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B5DC" w14:textId="6745A6D4" w:rsidR="006C4553" w:rsidRPr="006C4553" w:rsidRDefault="00B66FC8" w:rsidP="006C4553">
      <w:pPr>
        <w:pStyle w:val="Title"/>
        <w:kinsoku w:val="0"/>
        <w:overflowPunct w:val="0"/>
        <w:rPr>
          <w:rFonts w:ascii="Arial" w:hAnsi="Arial" w:cs="Arial"/>
          <w:color w:val="1F487C"/>
          <w:spacing w:val="-10"/>
          <w:sz w:val="24"/>
          <w:szCs w:val="24"/>
        </w:rPr>
      </w:pPr>
      <w:r>
        <w:rPr>
          <w:rFonts w:ascii="Times New Roman" w:hAnsi="Times New Roman" w:cs="Times New Roman"/>
          <w:noProof/>
          <w:sz w:val="24"/>
          <w:szCs w:val="24"/>
        </w:rPr>
        <w:drawing>
          <wp:anchor distT="0" distB="0" distL="114300" distR="114300" simplePos="0" relativeHeight="251658241" behindDoc="1" locked="0" layoutInCell="1" allowOverlap="1" wp14:anchorId="5ED0B637" wp14:editId="47F7A997">
            <wp:simplePos x="0" y="0"/>
            <wp:positionH relativeFrom="column">
              <wp:posOffset>4447162</wp:posOffset>
            </wp:positionH>
            <wp:positionV relativeFrom="paragraph">
              <wp:posOffset>151837</wp:posOffset>
            </wp:positionV>
            <wp:extent cx="2279650" cy="497205"/>
            <wp:effectExtent l="0" t="0" r="6350" b="0"/>
            <wp:wrapNone/>
            <wp:docPr id="19238049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04940" name="Picture 1" descr="A close-up of a logo&#10;&#10;AI-generated content may be incorrect."/>
                    <pic:cNvPicPr/>
                  </pic:nvPicPr>
                  <pic:blipFill>
                    <a:blip r:embed="rId11"/>
                    <a:stretch>
                      <a:fillRect/>
                    </a:stretch>
                  </pic:blipFill>
                  <pic:spPr>
                    <a:xfrm>
                      <a:off x="0" y="0"/>
                      <a:ext cx="2279650" cy="497205"/>
                    </a:xfrm>
                    <a:prstGeom prst="rect">
                      <a:avLst/>
                    </a:prstGeom>
                  </pic:spPr>
                </pic:pic>
              </a:graphicData>
            </a:graphic>
            <wp14:sizeRelH relativeFrom="page">
              <wp14:pctWidth>0</wp14:pctWidth>
            </wp14:sizeRelH>
            <wp14:sizeRelV relativeFrom="page">
              <wp14:pctHeight>0</wp14:pctHeight>
            </wp14:sizeRelV>
          </wp:anchor>
        </w:drawing>
      </w:r>
      <w:r w:rsidR="001A0B19" w:rsidRPr="007D40FB">
        <w:rPr>
          <w:rFonts w:ascii="Arial" w:hAnsi="Arial" w:cs="Arial"/>
          <w:noProof/>
          <w:sz w:val="24"/>
          <w:szCs w:val="24"/>
        </w:rPr>
        <mc:AlternateContent>
          <mc:Choice Requires="wps">
            <w:drawing>
              <wp:anchor distT="0" distB="0" distL="114300" distR="114300" simplePos="0" relativeHeight="251658240" behindDoc="0" locked="0" layoutInCell="0" allowOverlap="1" wp14:anchorId="5226E19E" wp14:editId="2D70522C">
                <wp:simplePos x="0" y="0"/>
                <wp:positionH relativeFrom="page">
                  <wp:posOffset>6233160</wp:posOffset>
                </wp:positionH>
                <wp:positionV relativeFrom="paragraph">
                  <wp:posOffset>-140970</wp:posOffset>
                </wp:positionV>
                <wp:extent cx="901700" cy="901700"/>
                <wp:effectExtent l="0" t="0" r="12700"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A1BE" w14:textId="7B22A428" w:rsidR="006F7209" w:rsidRDefault="006F7209">
                            <w:pPr>
                              <w:widowControl/>
                              <w:autoSpaceDE/>
                              <w:autoSpaceDN/>
                              <w:adjustRightInd/>
                              <w:spacing w:line="1420" w:lineRule="atLeast"/>
                              <w:rPr>
                                <w:rFonts w:ascii="Times New Roman" w:hAnsi="Times New Roman" w:cs="Times New Roman"/>
                                <w:sz w:val="24"/>
                                <w:szCs w:val="24"/>
                              </w:rPr>
                            </w:pPr>
                          </w:p>
                          <w:p w14:paraId="1CF7DABB" w14:textId="77777777" w:rsidR="006F7209" w:rsidRDefault="006F720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6E19E" id="Rectangle 3" o:spid="_x0000_s1026" style="position:absolute;left:0;text-align:left;margin-left:490.8pt;margin-top:-11.1pt;width:71pt;height:7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" o:allowincell="f" filled="f" stroked="f">
                <v:textbox inset="0,0,0,0">
                  <w:txbxContent>
                    <w:p w14:paraId="5986A1BE" w14:textId="7B22A428" w:rsidR="006F7209" w:rsidRDefault="006F7209">
                      <w:pPr>
                        <w:widowControl/>
                        <w:autoSpaceDE/>
                        <w:autoSpaceDN/>
                        <w:adjustRightInd/>
                        <w:spacing w:line="1420" w:lineRule="atLeast"/>
                        <w:rPr>
                          <w:rFonts w:ascii="Times New Roman" w:hAnsi="Times New Roman" w:cs="Times New Roman"/>
                          <w:sz w:val="24"/>
                          <w:szCs w:val="24"/>
                        </w:rPr>
                      </w:pPr>
                    </w:p>
                    <w:p w14:paraId="1CF7DABB" w14:textId="77777777" w:rsidR="006F7209" w:rsidRDefault="006F7209">
                      <w:pPr>
                        <w:rPr>
                          <w:rFonts w:ascii="Times New Roman" w:hAnsi="Times New Roman" w:cs="Times New Roman"/>
                          <w:sz w:val="24"/>
                          <w:szCs w:val="24"/>
                        </w:rPr>
                      </w:pPr>
                    </w:p>
                  </w:txbxContent>
                </v:textbox>
                <w10:wrap anchorx="page"/>
              </v:rect>
            </w:pict>
          </mc:Fallback>
        </mc:AlternateContent>
      </w:r>
      <w:r w:rsidR="00686C44" w:rsidRPr="007D40FB">
        <w:rPr>
          <w:rFonts w:ascii="Arial" w:hAnsi="Arial" w:cs="Arial"/>
          <w:color w:val="1F487C"/>
          <w:spacing w:val="-10"/>
          <w:sz w:val="24"/>
          <w:szCs w:val="24"/>
        </w:rPr>
        <w:t>EDGE</w:t>
      </w:r>
      <w:r w:rsidR="00686C44" w:rsidRPr="007D40FB">
        <w:rPr>
          <w:rFonts w:ascii="Arial" w:hAnsi="Arial" w:cs="Arial"/>
          <w:color w:val="1F487C"/>
          <w:spacing w:val="-27"/>
          <w:sz w:val="24"/>
          <w:szCs w:val="24"/>
        </w:rPr>
        <w:t xml:space="preserve"> </w:t>
      </w:r>
      <w:r w:rsidR="00686C44" w:rsidRPr="007D40FB">
        <w:rPr>
          <w:rFonts w:ascii="Arial" w:hAnsi="Arial" w:cs="Arial"/>
          <w:color w:val="1F487C"/>
          <w:spacing w:val="-10"/>
          <w:sz w:val="24"/>
          <w:szCs w:val="24"/>
        </w:rPr>
        <w:t>Program</w:t>
      </w:r>
      <w:r w:rsidR="00686C44" w:rsidRPr="007D40FB">
        <w:rPr>
          <w:rFonts w:ascii="Arial" w:hAnsi="Arial" w:cs="Arial"/>
          <w:color w:val="1F487C"/>
          <w:spacing w:val="-25"/>
          <w:sz w:val="24"/>
          <w:szCs w:val="24"/>
        </w:rPr>
        <w:t xml:space="preserve"> </w:t>
      </w:r>
      <w:r w:rsidR="00686C44" w:rsidRPr="007D40FB">
        <w:rPr>
          <w:rFonts w:ascii="Arial" w:hAnsi="Arial" w:cs="Arial"/>
          <w:color w:val="1F487C"/>
          <w:spacing w:val="-10"/>
          <w:sz w:val="24"/>
          <w:szCs w:val="24"/>
        </w:rPr>
        <w:t>Syllabus</w:t>
      </w:r>
    </w:p>
    <w:p w14:paraId="4F225537" w14:textId="3DC56E0E" w:rsidR="006F7209" w:rsidRPr="00B53F8D" w:rsidRDefault="00C30B01" w:rsidP="00921285">
      <w:pPr>
        <w:pStyle w:val="BodyText"/>
        <w:kinsoku w:val="0"/>
        <w:overflowPunct w:val="0"/>
        <w:spacing w:before="75"/>
        <w:ind w:left="268"/>
        <w:rPr>
          <w:b/>
          <w:bCs/>
        </w:rPr>
      </w:pPr>
      <w:r>
        <w:rPr>
          <w:b/>
          <w:bCs/>
          <w:color w:val="242424"/>
          <w:spacing w:val="11"/>
        </w:rPr>
        <w:t>2026</w:t>
      </w:r>
    </w:p>
    <w:p w14:paraId="732BEBEE" w14:textId="77777777" w:rsidR="006F7209" w:rsidRPr="00B53F8D" w:rsidRDefault="00686C44">
      <w:pPr>
        <w:pStyle w:val="BodyText"/>
        <w:kinsoku w:val="0"/>
        <w:overflowPunct w:val="0"/>
        <w:spacing w:before="202"/>
        <w:ind w:left="268"/>
        <w:rPr>
          <w:b/>
          <w:bCs/>
          <w:color w:val="242424"/>
          <w:spacing w:val="-2"/>
        </w:rPr>
      </w:pPr>
      <w:proofErr w:type="gramStart"/>
      <w:r w:rsidRPr="00B53F8D">
        <w:rPr>
          <w:b/>
          <w:bCs/>
          <w:color w:val="242424"/>
        </w:rPr>
        <w:t>Facilitator</w:t>
      </w:r>
      <w:proofErr w:type="gramEnd"/>
      <w:r w:rsidRPr="00B53F8D">
        <w:rPr>
          <w:b/>
          <w:bCs/>
          <w:color w:val="242424"/>
          <w:spacing w:val="-11"/>
        </w:rPr>
        <w:t xml:space="preserve"> </w:t>
      </w:r>
      <w:r w:rsidRPr="00B53F8D">
        <w:rPr>
          <w:b/>
          <w:bCs/>
          <w:color w:val="242424"/>
          <w:spacing w:val="-2"/>
        </w:rPr>
        <w:t>Information</w:t>
      </w:r>
    </w:p>
    <w:p w14:paraId="7706F834" w14:textId="77777777" w:rsidR="006F7209" w:rsidRPr="00B53F8D" w:rsidRDefault="006F7209">
      <w:pPr>
        <w:pStyle w:val="BodyText"/>
        <w:kinsoku w:val="0"/>
        <w:overflowPunct w:val="0"/>
        <w:spacing w:before="2"/>
        <w:rPr>
          <w:b/>
          <w:bCs/>
        </w:rPr>
      </w:pPr>
    </w:p>
    <w:tbl>
      <w:tblPr>
        <w:tblW w:w="0" w:type="auto"/>
        <w:tblInd w:w="223" w:type="dxa"/>
        <w:tblLayout w:type="fixed"/>
        <w:tblCellMar>
          <w:left w:w="0" w:type="dxa"/>
          <w:right w:w="0" w:type="dxa"/>
        </w:tblCellMar>
        <w:tblLook w:val="0000" w:firstRow="0" w:lastRow="0" w:firstColumn="0" w:lastColumn="0" w:noHBand="0" w:noVBand="0"/>
      </w:tblPr>
      <w:tblGrid>
        <w:gridCol w:w="2504"/>
        <w:gridCol w:w="3617"/>
        <w:gridCol w:w="3264"/>
      </w:tblGrid>
      <w:tr w:rsidR="006F7209" w:rsidRPr="00B53F8D" w14:paraId="08B19DD0" w14:textId="77777777">
        <w:trPr>
          <w:trHeight w:val="281"/>
        </w:trPr>
        <w:tc>
          <w:tcPr>
            <w:tcW w:w="2504" w:type="dxa"/>
            <w:tcBorders>
              <w:top w:val="none" w:sz="6" w:space="0" w:color="auto"/>
              <w:left w:val="none" w:sz="6" w:space="0" w:color="auto"/>
              <w:bottom w:val="none" w:sz="6" w:space="0" w:color="auto"/>
              <w:right w:val="none" w:sz="6" w:space="0" w:color="auto"/>
            </w:tcBorders>
          </w:tcPr>
          <w:p w14:paraId="616CCEB6" w14:textId="77777777" w:rsidR="006F7209" w:rsidRPr="00B53F8D" w:rsidRDefault="00686C44">
            <w:pPr>
              <w:pStyle w:val="TableParagraph"/>
              <w:kinsoku w:val="0"/>
              <w:overflowPunct w:val="0"/>
              <w:spacing w:line="247" w:lineRule="exact"/>
              <w:ind w:left="50"/>
              <w:rPr>
                <w:b/>
                <w:bCs/>
                <w:color w:val="1F487C"/>
                <w:spacing w:val="-2"/>
                <w:sz w:val="22"/>
                <w:szCs w:val="22"/>
              </w:rPr>
            </w:pPr>
            <w:r w:rsidRPr="00B53F8D">
              <w:rPr>
                <w:b/>
                <w:bCs/>
                <w:color w:val="1F487C"/>
                <w:spacing w:val="-2"/>
                <w:sz w:val="22"/>
                <w:szCs w:val="22"/>
              </w:rPr>
              <w:t>Facilitator</w:t>
            </w:r>
          </w:p>
        </w:tc>
        <w:tc>
          <w:tcPr>
            <w:tcW w:w="3617" w:type="dxa"/>
            <w:tcBorders>
              <w:top w:val="none" w:sz="6" w:space="0" w:color="auto"/>
              <w:left w:val="none" w:sz="6" w:space="0" w:color="auto"/>
              <w:bottom w:val="none" w:sz="6" w:space="0" w:color="auto"/>
              <w:right w:val="none" w:sz="6" w:space="0" w:color="auto"/>
            </w:tcBorders>
          </w:tcPr>
          <w:p w14:paraId="264304A5" w14:textId="77777777" w:rsidR="006F7209" w:rsidRPr="00B53F8D" w:rsidRDefault="00686C44">
            <w:pPr>
              <w:pStyle w:val="TableParagraph"/>
              <w:kinsoku w:val="0"/>
              <w:overflowPunct w:val="0"/>
              <w:spacing w:line="247" w:lineRule="exact"/>
              <w:ind w:left="960"/>
              <w:rPr>
                <w:b/>
                <w:bCs/>
                <w:color w:val="1F487C"/>
                <w:spacing w:val="-2"/>
                <w:sz w:val="22"/>
                <w:szCs w:val="22"/>
              </w:rPr>
            </w:pPr>
            <w:r w:rsidRPr="00B53F8D">
              <w:rPr>
                <w:b/>
                <w:bCs/>
                <w:color w:val="1F487C"/>
                <w:spacing w:val="-2"/>
                <w:sz w:val="22"/>
                <w:szCs w:val="22"/>
              </w:rPr>
              <w:t>Email</w:t>
            </w:r>
          </w:p>
        </w:tc>
        <w:tc>
          <w:tcPr>
            <w:tcW w:w="3264" w:type="dxa"/>
            <w:tcBorders>
              <w:top w:val="none" w:sz="6" w:space="0" w:color="auto"/>
              <w:left w:val="none" w:sz="6" w:space="0" w:color="auto"/>
              <w:bottom w:val="none" w:sz="6" w:space="0" w:color="auto"/>
              <w:right w:val="none" w:sz="6" w:space="0" w:color="auto"/>
            </w:tcBorders>
          </w:tcPr>
          <w:p w14:paraId="7415F053" w14:textId="77777777" w:rsidR="006F7209" w:rsidRPr="00B53F8D" w:rsidRDefault="00686C44">
            <w:pPr>
              <w:pStyle w:val="TableParagraph"/>
              <w:kinsoku w:val="0"/>
              <w:overflowPunct w:val="0"/>
              <w:spacing w:line="247" w:lineRule="exact"/>
              <w:ind w:left="747"/>
              <w:rPr>
                <w:b/>
                <w:bCs/>
                <w:color w:val="1F487C"/>
                <w:spacing w:val="-2"/>
                <w:sz w:val="22"/>
                <w:szCs w:val="22"/>
              </w:rPr>
            </w:pPr>
            <w:r w:rsidRPr="00B53F8D">
              <w:rPr>
                <w:b/>
                <w:bCs/>
                <w:color w:val="1F487C"/>
                <w:sz w:val="22"/>
                <w:szCs w:val="22"/>
              </w:rPr>
              <w:t>EDGE</w:t>
            </w:r>
            <w:r w:rsidRPr="00B53F8D">
              <w:rPr>
                <w:b/>
                <w:bCs/>
                <w:color w:val="1F487C"/>
                <w:spacing w:val="-8"/>
                <w:sz w:val="22"/>
                <w:szCs w:val="22"/>
              </w:rPr>
              <w:t xml:space="preserve"> </w:t>
            </w:r>
            <w:r w:rsidRPr="00B53F8D">
              <w:rPr>
                <w:b/>
                <w:bCs/>
                <w:color w:val="1F487C"/>
                <w:sz w:val="22"/>
                <w:szCs w:val="22"/>
              </w:rPr>
              <w:t>Program</w:t>
            </w:r>
            <w:r w:rsidRPr="00B53F8D">
              <w:rPr>
                <w:b/>
                <w:bCs/>
                <w:color w:val="1F487C"/>
                <w:spacing w:val="-5"/>
                <w:sz w:val="22"/>
                <w:szCs w:val="22"/>
              </w:rPr>
              <w:t xml:space="preserve"> </w:t>
            </w:r>
            <w:r w:rsidRPr="00B53F8D">
              <w:rPr>
                <w:b/>
                <w:bCs/>
                <w:color w:val="1F487C"/>
                <w:spacing w:val="-2"/>
                <w:sz w:val="22"/>
                <w:szCs w:val="22"/>
              </w:rPr>
              <w:t>Contact</w:t>
            </w:r>
          </w:p>
        </w:tc>
      </w:tr>
      <w:tr w:rsidR="006F7209" w:rsidRPr="00B53F8D" w14:paraId="1A615ECA" w14:textId="77777777">
        <w:trPr>
          <w:trHeight w:val="786"/>
        </w:trPr>
        <w:tc>
          <w:tcPr>
            <w:tcW w:w="2504" w:type="dxa"/>
            <w:tcBorders>
              <w:top w:val="none" w:sz="6" w:space="0" w:color="auto"/>
              <w:left w:val="none" w:sz="6" w:space="0" w:color="auto"/>
              <w:bottom w:val="none" w:sz="6" w:space="0" w:color="auto"/>
              <w:right w:val="none" w:sz="6" w:space="0" w:color="auto"/>
            </w:tcBorders>
          </w:tcPr>
          <w:p w14:paraId="20FFD934" w14:textId="77777777" w:rsidR="006F7209" w:rsidRPr="00B53F8D" w:rsidRDefault="00686C44">
            <w:pPr>
              <w:pStyle w:val="TableParagraph"/>
              <w:kinsoku w:val="0"/>
              <w:overflowPunct w:val="0"/>
              <w:spacing w:before="28"/>
              <w:ind w:left="50"/>
              <w:rPr>
                <w:b/>
                <w:bCs/>
                <w:color w:val="242424"/>
                <w:spacing w:val="-2"/>
                <w:sz w:val="22"/>
                <w:szCs w:val="22"/>
              </w:rPr>
            </w:pPr>
            <w:r w:rsidRPr="00B53F8D">
              <w:rPr>
                <w:b/>
                <w:bCs/>
                <w:color w:val="242424"/>
                <w:sz w:val="22"/>
                <w:szCs w:val="22"/>
              </w:rPr>
              <w:t>Andrea</w:t>
            </w:r>
            <w:r w:rsidRPr="00B53F8D">
              <w:rPr>
                <w:b/>
                <w:bCs/>
                <w:color w:val="242424"/>
                <w:spacing w:val="-1"/>
                <w:sz w:val="22"/>
                <w:szCs w:val="22"/>
              </w:rPr>
              <w:t xml:space="preserve"> </w:t>
            </w:r>
            <w:r w:rsidRPr="00B53F8D">
              <w:rPr>
                <w:b/>
                <w:bCs/>
                <w:color w:val="242424"/>
                <w:spacing w:val="-2"/>
                <w:sz w:val="22"/>
                <w:szCs w:val="22"/>
              </w:rPr>
              <w:t>Handy</w:t>
            </w:r>
          </w:p>
          <w:p w14:paraId="123C72EA" w14:textId="50472FD7" w:rsidR="006F7209" w:rsidRPr="00B53F8D" w:rsidRDefault="00686C44">
            <w:pPr>
              <w:pStyle w:val="TableParagraph"/>
              <w:kinsoku w:val="0"/>
              <w:overflowPunct w:val="0"/>
              <w:spacing w:line="250" w:lineRule="exact"/>
              <w:ind w:left="50" w:right="958"/>
              <w:rPr>
                <w:b/>
                <w:bCs/>
                <w:color w:val="242424"/>
                <w:sz w:val="22"/>
                <w:szCs w:val="22"/>
              </w:rPr>
            </w:pPr>
            <w:r w:rsidRPr="00B53F8D">
              <w:rPr>
                <w:b/>
                <w:bCs/>
                <w:color w:val="242424"/>
                <w:sz w:val="22"/>
                <w:szCs w:val="22"/>
              </w:rPr>
              <w:t>Jesus</w:t>
            </w:r>
            <w:r w:rsidR="00B53F8D">
              <w:rPr>
                <w:b/>
                <w:bCs/>
                <w:color w:val="242424"/>
                <w:sz w:val="22"/>
                <w:szCs w:val="22"/>
              </w:rPr>
              <w:t xml:space="preserve"> </w:t>
            </w:r>
            <w:r w:rsidRPr="00B53F8D">
              <w:rPr>
                <w:b/>
                <w:bCs/>
                <w:color w:val="242424"/>
                <w:sz w:val="22"/>
                <w:szCs w:val="22"/>
              </w:rPr>
              <w:t>Avalos Michelle</w:t>
            </w:r>
            <w:r w:rsidRPr="00B53F8D">
              <w:rPr>
                <w:b/>
                <w:bCs/>
                <w:color w:val="242424"/>
                <w:spacing w:val="-16"/>
                <w:sz w:val="22"/>
                <w:szCs w:val="22"/>
              </w:rPr>
              <w:t xml:space="preserve"> </w:t>
            </w:r>
            <w:r w:rsidRPr="00B53F8D">
              <w:rPr>
                <w:b/>
                <w:bCs/>
                <w:color w:val="242424"/>
                <w:sz w:val="22"/>
                <w:szCs w:val="22"/>
              </w:rPr>
              <w:t>Elrod</w:t>
            </w:r>
          </w:p>
        </w:tc>
        <w:tc>
          <w:tcPr>
            <w:tcW w:w="3617" w:type="dxa"/>
            <w:tcBorders>
              <w:top w:val="none" w:sz="6" w:space="0" w:color="auto"/>
              <w:left w:val="none" w:sz="6" w:space="0" w:color="auto"/>
              <w:bottom w:val="none" w:sz="6" w:space="0" w:color="auto"/>
              <w:right w:val="none" w:sz="6" w:space="0" w:color="auto"/>
            </w:tcBorders>
          </w:tcPr>
          <w:p w14:paraId="34113860" w14:textId="77777777" w:rsidR="006F7209" w:rsidRPr="00B53F8D" w:rsidRDefault="00686C44">
            <w:pPr>
              <w:pStyle w:val="TableParagraph"/>
              <w:kinsoku w:val="0"/>
              <w:overflowPunct w:val="0"/>
              <w:spacing w:before="28"/>
              <w:ind w:left="960"/>
              <w:rPr>
                <w:color w:val="2F77A6"/>
                <w:spacing w:val="-2"/>
                <w:sz w:val="22"/>
                <w:szCs w:val="22"/>
              </w:rPr>
            </w:pPr>
            <w:hyperlink r:id="rId12" w:history="1">
              <w:r w:rsidRPr="00B53F8D">
                <w:rPr>
                  <w:color w:val="2F77A6"/>
                  <w:spacing w:val="-2"/>
                  <w:sz w:val="22"/>
                  <w:szCs w:val="22"/>
                  <w:u w:val="single"/>
                </w:rPr>
                <w:t>amhandy@cpp.edu</w:t>
              </w:r>
            </w:hyperlink>
          </w:p>
          <w:p w14:paraId="13AC8BA7" w14:textId="77777777" w:rsidR="006F7209" w:rsidRPr="00B53F8D" w:rsidRDefault="00686C44">
            <w:pPr>
              <w:pStyle w:val="TableParagraph"/>
              <w:kinsoku w:val="0"/>
              <w:overflowPunct w:val="0"/>
              <w:spacing w:line="250" w:lineRule="exact"/>
              <w:ind w:left="960"/>
              <w:rPr>
                <w:color w:val="2F77A6"/>
                <w:spacing w:val="-2"/>
                <w:sz w:val="22"/>
                <w:szCs w:val="22"/>
              </w:rPr>
            </w:pPr>
            <w:hyperlink r:id="rId13" w:history="1">
              <w:r w:rsidRPr="00B53F8D">
                <w:rPr>
                  <w:color w:val="2F77A6"/>
                  <w:spacing w:val="-2"/>
                  <w:sz w:val="22"/>
                  <w:szCs w:val="22"/>
                  <w:u w:val="single"/>
                </w:rPr>
                <w:t>jfavalos@cpp.edu</w:t>
              </w:r>
            </w:hyperlink>
            <w:r w:rsidRPr="00B53F8D">
              <w:rPr>
                <w:color w:val="2F77A6"/>
                <w:spacing w:val="-2"/>
                <w:sz w:val="22"/>
                <w:szCs w:val="22"/>
              </w:rPr>
              <w:t xml:space="preserve"> </w:t>
            </w:r>
            <w:hyperlink r:id="rId14" w:history="1">
              <w:r w:rsidRPr="00B53F8D">
                <w:rPr>
                  <w:color w:val="2F77A6"/>
                  <w:spacing w:val="-2"/>
                  <w:sz w:val="22"/>
                  <w:szCs w:val="22"/>
                  <w:u w:val="single"/>
                </w:rPr>
                <w:t>mlelrod@cpp.edu</w:t>
              </w:r>
            </w:hyperlink>
          </w:p>
        </w:tc>
        <w:tc>
          <w:tcPr>
            <w:tcW w:w="3264" w:type="dxa"/>
            <w:tcBorders>
              <w:top w:val="none" w:sz="6" w:space="0" w:color="auto"/>
              <w:left w:val="none" w:sz="6" w:space="0" w:color="auto"/>
              <w:bottom w:val="none" w:sz="6" w:space="0" w:color="auto"/>
              <w:right w:val="none" w:sz="6" w:space="0" w:color="auto"/>
            </w:tcBorders>
          </w:tcPr>
          <w:p w14:paraId="5D7631CD" w14:textId="6CC407B5" w:rsidR="006F7209" w:rsidRPr="00B53F8D" w:rsidRDefault="005A7EA2">
            <w:pPr>
              <w:pStyle w:val="TableParagraph"/>
              <w:kinsoku w:val="0"/>
              <w:overflowPunct w:val="0"/>
              <w:spacing w:before="43"/>
              <w:ind w:left="747"/>
              <w:rPr>
                <w:color w:val="2F77A6"/>
                <w:spacing w:val="-2"/>
                <w:sz w:val="22"/>
                <w:szCs w:val="22"/>
              </w:rPr>
            </w:pPr>
            <w:r>
              <w:rPr>
                <w:color w:val="2F77A6"/>
                <w:spacing w:val="-2"/>
                <w:sz w:val="22"/>
                <w:szCs w:val="22"/>
                <w:u w:val="single"/>
              </w:rPr>
              <w:t>EDGE</w:t>
            </w:r>
            <w:r w:rsidR="00BE2760">
              <w:rPr>
                <w:color w:val="2F77A6"/>
                <w:spacing w:val="-2"/>
                <w:sz w:val="22"/>
                <w:szCs w:val="22"/>
                <w:u w:val="single"/>
              </w:rPr>
              <w:t>@cpp.edu</w:t>
            </w:r>
          </w:p>
        </w:tc>
      </w:tr>
    </w:tbl>
    <w:p w14:paraId="247E32A4" w14:textId="77777777" w:rsidR="006F7209" w:rsidRPr="00B53F8D" w:rsidRDefault="006F7209">
      <w:pPr>
        <w:pStyle w:val="BodyText"/>
        <w:kinsoku w:val="0"/>
        <w:overflowPunct w:val="0"/>
        <w:rPr>
          <w:b/>
          <w:bCs/>
        </w:rPr>
      </w:pPr>
    </w:p>
    <w:p w14:paraId="18698D74" w14:textId="77777777" w:rsidR="006F7209" w:rsidRPr="00B53F8D" w:rsidRDefault="006F7209">
      <w:pPr>
        <w:pStyle w:val="BodyText"/>
        <w:kinsoku w:val="0"/>
        <w:overflowPunct w:val="0"/>
        <w:spacing w:before="1"/>
        <w:rPr>
          <w:b/>
          <w:bCs/>
        </w:rPr>
      </w:pPr>
    </w:p>
    <w:p w14:paraId="246466BF" w14:textId="7169959C" w:rsidR="006F7209" w:rsidRDefault="003D66B6" w:rsidP="00831A44">
      <w:pPr>
        <w:pStyle w:val="Heading1"/>
        <w:jc w:val="center"/>
        <w:rPr>
          <w:color w:val="2F5496" w:themeColor="accent1" w:themeShade="BF"/>
          <w:sz w:val="24"/>
          <w:szCs w:val="24"/>
        </w:rPr>
      </w:pPr>
      <w:r>
        <w:rPr>
          <w:color w:val="2F5496" w:themeColor="accent1" w:themeShade="BF"/>
          <w:sz w:val="24"/>
          <w:szCs w:val="24"/>
        </w:rPr>
        <w:t xml:space="preserve">2026 Syllabus </w:t>
      </w:r>
    </w:p>
    <w:p w14:paraId="038FCDF6" w14:textId="77777777" w:rsidR="003D66B6" w:rsidRDefault="003D66B6" w:rsidP="003D66B6"/>
    <w:p w14:paraId="41876CDD" w14:textId="2BA385F2" w:rsidR="003D66B6" w:rsidRDefault="003D66B6" w:rsidP="003D66B6">
      <w:pPr>
        <w:pStyle w:val="Heading2"/>
      </w:pPr>
      <w:r>
        <w:t>Program Overview</w:t>
      </w:r>
    </w:p>
    <w:p w14:paraId="7E25D0CF" w14:textId="77777777" w:rsidR="003D66B6" w:rsidRDefault="003D66B6" w:rsidP="003D66B6">
      <w:pPr>
        <w:ind w:left="270"/>
      </w:pPr>
    </w:p>
    <w:p w14:paraId="4D1F34ED" w14:textId="77777777" w:rsidR="00897D37" w:rsidRDefault="00897D37" w:rsidP="00897D37">
      <w:pPr>
        <w:ind w:left="270"/>
      </w:pPr>
      <w:r>
        <w:t>The EDGE Leadership Development Program is an engaging, cohort-based experience designed to help you grow as an authentic, people-centered leader. Throughout the program, you’ll strengthen key leadership skills, build meaningful relationships across campus, and apply what you learn in real-world ways.</w:t>
      </w:r>
    </w:p>
    <w:p w14:paraId="413E4ADA" w14:textId="77777777" w:rsidR="00897D37" w:rsidRDefault="00897D37" w:rsidP="00897D37">
      <w:pPr>
        <w:ind w:left="270"/>
      </w:pPr>
    </w:p>
    <w:p w14:paraId="0DCA7679" w14:textId="7E8B4629" w:rsidR="00897D37" w:rsidRDefault="00897D37" w:rsidP="00897D37">
      <w:pPr>
        <w:ind w:left="270"/>
      </w:pPr>
      <w:r>
        <w:t xml:space="preserve">Your EDGE journey includes ten interactive cohort sessions, a Crucial Conversations series, and one instructor-led course, either </w:t>
      </w:r>
      <w:r w:rsidRPr="00897D37">
        <w:rPr>
          <w:i/>
          <w:iCs/>
        </w:rPr>
        <w:t>7 Habits of Highly Effective People or Leading at the Speed of Trust</w:t>
      </w:r>
      <w:r>
        <w:t xml:space="preserve">. You’ll also complete a self-paced learning path through the </w:t>
      </w:r>
      <w:proofErr w:type="spellStart"/>
      <w:r>
        <w:t>FranklinCovey</w:t>
      </w:r>
      <w:proofErr w:type="spellEnd"/>
      <w:r>
        <w:t xml:space="preserve"> platform, known as your EDGE Journey, along with two individual coaching sessions. These experiences are designed to support both your professional goals and personal growth.</w:t>
      </w:r>
    </w:p>
    <w:p w14:paraId="2B2FBB4D" w14:textId="77777777" w:rsidR="00897D37" w:rsidRDefault="00897D37" w:rsidP="00897D37">
      <w:pPr>
        <w:ind w:left="270"/>
      </w:pPr>
    </w:p>
    <w:p w14:paraId="26526209" w14:textId="03FC3F64" w:rsidR="003D66B6" w:rsidRDefault="00184205" w:rsidP="00897D37">
      <w:pPr>
        <w:ind w:left="270"/>
      </w:pPr>
      <w:r w:rsidRPr="00184205">
        <w:t xml:space="preserve">As you progress, you’ll have the opportunity to earn competency-based digital badges that recognize and validate your growth in key leadership areas. </w:t>
      </w:r>
      <w:r w:rsidR="00897D37">
        <w:t>The program wraps up with a final project and presentation that gives you the opportunity to share what you’ve learned and demonstrate your growth as a leader.</w:t>
      </w:r>
    </w:p>
    <w:p w14:paraId="20A5D7B0" w14:textId="77777777" w:rsidR="0053093D" w:rsidRDefault="0053093D" w:rsidP="00897D37">
      <w:pPr>
        <w:ind w:left="270"/>
      </w:pPr>
    </w:p>
    <w:p w14:paraId="06962BD3" w14:textId="77777777" w:rsidR="0053093D" w:rsidRDefault="0053093D" w:rsidP="0053093D">
      <w:pPr>
        <w:pStyle w:val="Heading2"/>
      </w:pPr>
      <w:r w:rsidRPr="0053093D">
        <w:t>Program Requirements</w:t>
      </w:r>
    </w:p>
    <w:p w14:paraId="30C4B302" w14:textId="77777777" w:rsidR="0053093D" w:rsidRPr="0053093D" w:rsidRDefault="0053093D" w:rsidP="0053093D">
      <w:pPr>
        <w:ind w:left="270"/>
        <w:rPr>
          <w:b/>
          <w:bCs/>
        </w:rPr>
      </w:pPr>
    </w:p>
    <w:p w14:paraId="4A1BE9A3" w14:textId="3B953CFD" w:rsidR="0053093D" w:rsidRDefault="0053093D" w:rsidP="0053093D">
      <w:pPr>
        <w:ind w:left="270"/>
      </w:pPr>
      <w:r w:rsidRPr="0053093D">
        <w:t>To make the most of your EDGE experience, we encourage you to stay fully engaged in every part of the journey. Participants who complete the following elements will earn their digital EDGE badge</w:t>
      </w:r>
      <w:r w:rsidR="00253F0F">
        <w:t>, competency badges, and certificate of completion</w:t>
      </w:r>
      <w:r w:rsidRPr="0053093D">
        <w:t>:</w:t>
      </w:r>
    </w:p>
    <w:p w14:paraId="557C2DAE" w14:textId="77777777" w:rsidR="0053093D" w:rsidRPr="0053093D" w:rsidRDefault="0053093D" w:rsidP="0053093D">
      <w:pPr>
        <w:ind w:left="270"/>
      </w:pPr>
    </w:p>
    <w:p w14:paraId="2BDEDD98" w14:textId="77777777" w:rsidR="0053093D" w:rsidRPr="0053093D" w:rsidRDefault="0053093D" w:rsidP="0053093D">
      <w:pPr>
        <w:numPr>
          <w:ilvl w:val="0"/>
          <w:numId w:val="6"/>
        </w:numPr>
        <w:tabs>
          <w:tab w:val="num" w:pos="720"/>
        </w:tabs>
      </w:pPr>
      <w:r w:rsidRPr="0053093D">
        <w:t xml:space="preserve">Participate in </w:t>
      </w:r>
      <w:r w:rsidRPr="0053093D">
        <w:rPr>
          <w:b/>
          <w:bCs/>
        </w:rPr>
        <w:t>ten cohort sessions</w:t>
      </w:r>
      <w:r w:rsidRPr="0053093D">
        <w:t xml:space="preserve"> (one excused absence is permitted).</w:t>
      </w:r>
    </w:p>
    <w:p w14:paraId="1FE7DFB8" w14:textId="77777777" w:rsidR="0053093D" w:rsidRPr="0053093D" w:rsidRDefault="0053093D" w:rsidP="0053093D">
      <w:pPr>
        <w:numPr>
          <w:ilvl w:val="0"/>
          <w:numId w:val="6"/>
        </w:numPr>
        <w:tabs>
          <w:tab w:val="num" w:pos="720"/>
        </w:tabs>
      </w:pPr>
      <w:r w:rsidRPr="0053093D">
        <w:t xml:space="preserve">Complete the </w:t>
      </w:r>
      <w:r w:rsidRPr="0053093D">
        <w:rPr>
          <w:b/>
          <w:bCs/>
        </w:rPr>
        <w:t>Crucial Conversations</w:t>
      </w:r>
      <w:r w:rsidRPr="0053093D">
        <w:t xml:space="preserve"> series.</w:t>
      </w:r>
    </w:p>
    <w:p w14:paraId="1D7E64F8" w14:textId="77777777" w:rsidR="0053093D" w:rsidRPr="0053093D" w:rsidRDefault="0053093D" w:rsidP="0053093D">
      <w:pPr>
        <w:numPr>
          <w:ilvl w:val="0"/>
          <w:numId w:val="6"/>
        </w:numPr>
        <w:tabs>
          <w:tab w:val="num" w:pos="720"/>
        </w:tabs>
      </w:pPr>
      <w:r w:rsidRPr="0053093D">
        <w:t xml:space="preserve">Attend </w:t>
      </w:r>
      <w:r w:rsidRPr="0053093D">
        <w:rPr>
          <w:b/>
          <w:bCs/>
        </w:rPr>
        <w:t>one instructor-led course</w:t>
      </w:r>
      <w:r w:rsidRPr="0053093D">
        <w:t xml:space="preserve"> (</w:t>
      </w:r>
      <w:r w:rsidRPr="0053093D">
        <w:rPr>
          <w:i/>
          <w:iCs/>
        </w:rPr>
        <w:t>7 Habits of Highly Effective People</w:t>
      </w:r>
      <w:r w:rsidRPr="0053093D">
        <w:t xml:space="preserve"> </w:t>
      </w:r>
      <w:r w:rsidRPr="0053093D">
        <w:rPr>
          <w:b/>
          <w:bCs/>
        </w:rPr>
        <w:t>or</w:t>
      </w:r>
      <w:r w:rsidRPr="0053093D">
        <w:t xml:space="preserve"> </w:t>
      </w:r>
      <w:r w:rsidRPr="0053093D">
        <w:rPr>
          <w:i/>
          <w:iCs/>
        </w:rPr>
        <w:t>Leading at the Speed of Trust</w:t>
      </w:r>
      <w:r w:rsidRPr="0053093D">
        <w:t>).</w:t>
      </w:r>
    </w:p>
    <w:p w14:paraId="14F450BE" w14:textId="77777777" w:rsidR="0053093D" w:rsidRPr="0053093D" w:rsidRDefault="0053093D" w:rsidP="0053093D">
      <w:pPr>
        <w:numPr>
          <w:ilvl w:val="0"/>
          <w:numId w:val="6"/>
        </w:numPr>
        <w:tabs>
          <w:tab w:val="num" w:pos="720"/>
        </w:tabs>
      </w:pPr>
      <w:r w:rsidRPr="0053093D">
        <w:t xml:space="preserve">Complete your </w:t>
      </w:r>
      <w:r w:rsidRPr="0053093D">
        <w:rPr>
          <w:b/>
          <w:bCs/>
        </w:rPr>
        <w:t>self-study EDGE Journey</w:t>
      </w:r>
      <w:r w:rsidRPr="0053093D">
        <w:t xml:space="preserve"> through the </w:t>
      </w:r>
      <w:proofErr w:type="spellStart"/>
      <w:r w:rsidRPr="0053093D">
        <w:t>FranklinCovey</w:t>
      </w:r>
      <w:proofErr w:type="spellEnd"/>
      <w:r w:rsidRPr="0053093D">
        <w:t xml:space="preserve"> platform.</w:t>
      </w:r>
    </w:p>
    <w:p w14:paraId="7BCA49E8" w14:textId="4E54FF45" w:rsidR="0053093D" w:rsidRDefault="0053093D" w:rsidP="0053093D">
      <w:pPr>
        <w:numPr>
          <w:ilvl w:val="0"/>
          <w:numId w:val="6"/>
        </w:numPr>
        <w:tabs>
          <w:tab w:val="num" w:pos="720"/>
        </w:tabs>
      </w:pPr>
      <w:r w:rsidRPr="0053093D">
        <w:t xml:space="preserve">Take part in </w:t>
      </w:r>
      <w:r w:rsidRPr="0053093D">
        <w:rPr>
          <w:b/>
          <w:bCs/>
        </w:rPr>
        <w:t>two one-on-one coaching sessions</w:t>
      </w:r>
      <w:r w:rsidRPr="0053093D">
        <w:t>.</w:t>
      </w:r>
    </w:p>
    <w:p w14:paraId="655C6138" w14:textId="048BF893" w:rsidR="00652FDA" w:rsidRPr="0053093D" w:rsidRDefault="00652FDA" w:rsidP="00652FDA">
      <w:pPr>
        <w:numPr>
          <w:ilvl w:val="1"/>
          <w:numId w:val="6"/>
        </w:numPr>
      </w:pPr>
      <w:r>
        <w:t xml:space="preserve">Complete a coaching skills assessment during the second one on one. </w:t>
      </w:r>
    </w:p>
    <w:p w14:paraId="1A825506" w14:textId="77777777" w:rsidR="0053093D" w:rsidRPr="0053093D" w:rsidRDefault="0053093D" w:rsidP="0053093D">
      <w:pPr>
        <w:numPr>
          <w:ilvl w:val="0"/>
          <w:numId w:val="6"/>
        </w:numPr>
        <w:tabs>
          <w:tab w:val="num" w:pos="720"/>
        </w:tabs>
      </w:pPr>
      <w:r w:rsidRPr="0053093D">
        <w:t xml:space="preserve">Complete all </w:t>
      </w:r>
      <w:r w:rsidRPr="0053093D">
        <w:rPr>
          <w:b/>
          <w:bCs/>
        </w:rPr>
        <w:t>individual and group assignments</w:t>
      </w:r>
      <w:r w:rsidRPr="0053093D">
        <w:t xml:space="preserve"> on time.</w:t>
      </w:r>
    </w:p>
    <w:p w14:paraId="150497E1" w14:textId="77777777" w:rsidR="0053093D" w:rsidRPr="0053093D" w:rsidRDefault="0053093D" w:rsidP="0053093D">
      <w:pPr>
        <w:numPr>
          <w:ilvl w:val="0"/>
          <w:numId w:val="6"/>
        </w:numPr>
        <w:tabs>
          <w:tab w:val="num" w:pos="720"/>
        </w:tabs>
      </w:pPr>
      <w:r w:rsidRPr="0053093D">
        <w:t xml:space="preserve">Contribute to both the </w:t>
      </w:r>
      <w:r w:rsidRPr="0053093D">
        <w:rPr>
          <w:b/>
          <w:bCs/>
        </w:rPr>
        <w:t>group and individual final projects</w:t>
      </w:r>
      <w:r w:rsidRPr="0053093D">
        <w:t>.</w:t>
      </w:r>
    </w:p>
    <w:p w14:paraId="6C435E43" w14:textId="77777777" w:rsidR="0053093D" w:rsidRDefault="0053093D" w:rsidP="0053093D">
      <w:pPr>
        <w:numPr>
          <w:ilvl w:val="0"/>
          <w:numId w:val="6"/>
        </w:numPr>
        <w:tabs>
          <w:tab w:val="num" w:pos="720"/>
        </w:tabs>
      </w:pPr>
      <w:r w:rsidRPr="0053093D">
        <w:t>Bring curiosity, respect, and a willingness to grow to each session.</w:t>
      </w:r>
    </w:p>
    <w:p w14:paraId="19444F39" w14:textId="77777777" w:rsidR="00134E6B" w:rsidRDefault="00134E6B" w:rsidP="00134E6B"/>
    <w:p w14:paraId="7B4790F8" w14:textId="77777777" w:rsidR="00134E6B" w:rsidRPr="00134E6B" w:rsidRDefault="00134E6B" w:rsidP="00134E6B">
      <w:pPr>
        <w:pStyle w:val="BodyText"/>
        <w:kinsoku w:val="0"/>
        <w:overflowPunct w:val="0"/>
        <w:spacing w:before="123"/>
        <w:ind w:left="268"/>
        <w:rPr>
          <w:b/>
          <w:bCs/>
          <w:i/>
          <w:iCs/>
          <w:color w:val="000000" w:themeColor="text1"/>
        </w:rPr>
      </w:pPr>
      <w:r w:rsidRPr="00134E6B">
        <w:rPr>
          <w:b/>
          <w:bCs/>
          <w:i/>
          <w:iCs/>
          <w:color w:val="000000" w:themeColor="text1"/>
        </w:rPr>
        <w:t>For program questions or scheduling support, contact EDGE@cpp.edu</w:t>
      </w:r>
    </w:p>
    <w:p w14:paraId="5289607E" w14:textId="77777777" w:rsidR="00134E6B" w:rsidRPr="0053093D" w:rsidRDefault="00134E6B" w:rsidP="00134E6B"/>
    <w:p w14:paraId="41D4B5E0" w14:textId="77777777" w:rsidR="0053093D" w:rsidRDefault="0053093D" w:rsidP="00897D37">
      <w:pPr>
        <w:ind w:left="270"/>
      </w:pPr>
    </w:p>
    <w:p w14:paraId="3079B89B" w14:textId="77777777" w:rsidR="00EC3DA2" w:rsidRPr="003D66B6" w:rsidRDefault="00EC3DA2" w:rsidP="00897D37">
      <w:pPr>
        <w:ind w:left="270"/>
      </w:pPr>
    </w:p>
    <w:p w14:paraId="3AC66B6E" w14:textId="77777777" w:rsidR="006F7209" w:rsidRDefault="00686C44" w:rsidP="00831A44">
      <w:pPr>
        <w:pStyle w:val="Heading2"/>
      </w:pPr>
      <w:r w:rsidRPr="00B53F8D">
        <w:t>Course</w:t>
      </w:r>
      <w:r w:rsidRPr="00B53F8D">
        <w:rPr>
          <w:spacing w:val="-1"/>
        </w:rPr>
        <w:t xml:space="preserve"> </w:t>
      </w:r>
      <w:r w:rsidRPr="00B53F8D">
        <w:t>Description</w:t>
      </w:r>
    </w:p>
    <w:p w14:paraId="7A3870DF" w14:textId="77777777" w:rsidR="00134E6B" w:rsidRPr="00134E6B" w:rsidRDefault="00134E6B" w:rsidP="00134E6B"/>
    <w:p w14:paraId="69141DB8" w14:textId="7D21A7A8" w:rsidR="006F7209" w:rsidRPr="00B53F8D" w:rsidRDefault="00686C44">
      <w:pPr>
        <w:pStyle w:val="BodyText"/>
        <w:kinsoku w:val="0"/>
        <w:overflowPunct w:val="0"/>
        <w:spacing w:before="122"/>
        <w:ind w:left="268"/>
        <w:rPr>
          <w:color w:val="000000" w:themeColor="text1"/>
        </w:rPr>
      </w:pPr>
      <w:r w:rsidRPr="00B53F8D">
        <w:rPr>
          <w:color w:val="000000" w:themeColor="text1"/>
        </w:rPr>
        <w:t>The CPP EDGE Leadership Development Program focuses on leadership development aimed towards organizational, professional, and personal growth. The methodology of the program uses a skill-based approach</w:t>
      </w:r>
      <w:r w:rsidRPr="00B53F8D">
        <w:rPr>
          <w:color w:val="000000" w:themeColor="text1"/>
          <w:spacing w:val="-6"/>
        </w:rPr>
        <w:t xml:space="preserve"> </w:t>
      </w:r>
      <w:r w:rsidRPr="00B53F8D">
        <w:rPr>
          <w:color w:val="000000" w:themeColor="text1"/>
        </w:rPr>
        <w:t>and</w:t>
      </w:r>
      <w:r w:rsidRPr="00B53F8D">
        <w:rPr>
          <w:color w:val="000000" w:themeColor="text1"/>
          <w:spacing w:val="-2"/>
        </w:rPr>
        <w:t xml:space="preserve"> </w:t>
      </w:r>
      <w:r w:rsidRPr="00B53F8D">
        <w:rPr>
          <w:color w:val="000000" w:themeColor="text1"/>
        </w:rPr>
        <w:t>will</w:t>
      </w:r>
      <w:r w:rsidRPr="00B53F8D">
        <w:rPr>
          <w:color w:val="000000" w:themeColor="text1"/>
          <w:spacing w:val="-4"/>
        </w:rPr>
        <w:t xml:space="preserve"> </w:t>
      </w:r>
      <w:r w:rsidRPr="00B53F8D">
        <w:rPr>
          <w:color w:val="000000" w:themeColor="text1"/>
        </w:rPr>
        <w:t>involve</w:t>
      </w:r>
      <w:r w:rsidRPr="00B53F8D">
        <w:rPr>
          <w:color w:val="000000" w:themeColor="text1"/>
          <w:spacing w:val="-6"/>
        </w:rPr>
        <w:t xml:space="preserve"> </w:t>
      </w:r>
      <w:r w:rsidRPr="00B53F8D">
        <w:rPr>
          <w:color w:val="000000" w:themeColor="text1"/>
        </w:rPr>
        <w:t>exercises,</w:t>
      </w:r>
      <w:r w:rsidRPr="00B53F8D">
        <w:rPr>
          <w:color w:val="000000" w:themeColor="text1"/>
          <w:spacing w:val="-2"/>
        </w:rPr>
        <w:t xml:space="preserve"> </w:t>
      </w:r>
      <w:r w:rsidRPr="00B53F8D">
        <w:rPr>
          <w:color w:val="000000" w:themeColor="text1"/>
        </w:rPr>
        <w:t>team</w:t>
      </w:r>
      <w:r w:rsidRPr="00B53F8D">
        <w:rPr>
          <w:color w:val="000000" w:themeColor="text1"/>
          <w:spacing w:val="-5"/>
        </w:rPr>
        <w:t xml:space="preserve"> </w:t>
      </w:r>
      <w:r w:rsidRPr="00B53F8D">
        <w:rPr>
          <w:color w:val="000000" w:themeColor="text1"/>
        </w:rPr>
        <w:t>collaboration,</w:t>
      </w:r>
      <w:r w:rsidRPr="00B53F8D">
        <w:rPr>
          <w:color w:val="000000" w:themeColor="text1"/>
          <w:spacing w:val="-2"/>
        </w:rPr>
        <w:t xml:space="preserve"> </w:t>
      </w:r>
      <w:r w:rsidRPr="00B53F8D">
        <w:rPr>
          <w:color w:val="000000" w:themeColor="text1"/>
        </w:rPr>
        <w:t>case</w:t>
      </w:r>
      <w:r w:rsidRPr="00B53F8D">
        <w:rPr>
          <w:color w:val="000000" w:themeColor="text1"/>
          <w:spacing w:val="-6"/>
        </w:rPr>
        <w:t xml:space="preserve"> </w:t>
      </w:r>
      <w:r w:rsidRPr="00B53F8D">
        <w:rPr>
          <w:color w:val="000000" w:themeColor="text1"/>
        </w:rPr>
        <w:t>studies,</w:t>
      </w:r>
      <w:r w:rsidRPr="00B53F8D">
        <w:rPr>
          <w:color w:val="000000" w:themeColor="text1"/>
          <w:spacing w:val="-2"/>
        </w:rPr>
        <w:t xml:space="preserve"> </w:t>
      </w:r>
      <w:r w:rsidRPr="00B53F8D">
        <w:rPr>
          <w:color w:val="000000" w:themeColor="text1"/>
        </w:rPr>
        <w:t>and</w:t>
      </w:r>
      <w:r w:rsidRPr="00B53F8D">
        <w:rPr>
          <w:color w:val="000000" w:themeColor="text1"/>
          <w:spacing w:val="-2"/>
        </w:rPr>
        <w:t xml:space="preserve"> </w:t>
      </w:r>
      <w:r w:rsidRPr="00B53F8D">
        <w:rPr>
          <w:color w:val="000000" w:themeColor="text1"/>
        </w:rPr>
        <w:t>knowledge</w:t>
      </w:r>
      <w:r w:rsidRPr="00B53F8D">
        <w:rPr>
          <w:color w:val="000000" w:themeColor="text1"/>
          <w:spacing w:val="-2"/>
        </w:rPr>
        <w:t xml:space="preserve"> </w:t>
      </w:r>
      <w:r w:rsidRPr="00B53F8D">
        <w:rPr>
          <w:color w:val="000000" w:themeColor="text1"/>
        </w:rPr>
        <w:t>sharing</w:t>
      </w:r>
      <w:r w:rsidRPr="00B53F8D">
        <w:rPr>
          <w:color w:val="000000" w:themeColor="text1"/>
          <w:spacing w:val="-2"/>
        </w:rPr>
        <w:t xml:space="preserve"> </w:t>
      </w:r>
      <w:r w:rsidRPr="00B53F8D">
        <w:rPr>
          <w:color w:val="000000" w:themeColor="text1"/>
        </w:rPr>
        <w:t>to</w:t>
      </w:r>
      <w:r w:rsidRPr="00B53F8D">
        <w:rPr>
          <w:color w:val="000000" w:themeColor="text1"/>
          <w:spacing w:val="-2"/>
        </w:rPr>
        <w:t xml:space="preserve"> </w:t>
      </w:r>
      <w:r w:rsidRPr="00B53F8D">
        <w:rPr>
          <w:color w:val="000000" w:themeColor="text1"/>
        </w:rPr>
        <w:t xml:space="preserve">develop leadership skills. </w:t>
      </w:r>
      <w:r w:rsidR="00DB6B8A" w:rsidRPr="00B53F8D">
        <w:rPr>
          <w:color w:val="000000" w:themeColor="text1"/>
        </w:rPr>
        <w:t>Opportunities</w:t>
      </w:r>
      <w:r w:rsidR="00DB6B8A" w:rsidRPr="00B53F8D">
        <w:rPr>
          <w:color w:val="000000" w:themeColor="text1"/>
          <w:spacing w:val="-1"/>
        </w:rPr>
        <w:t xml:space="preserve"> </w:t>
      </w:r>
      <w:r w:rsidR="00DB6B8A" w:rsidRPr="00B53F8D">
        <w:rPr>
          <w:color w:val="000000" w:themeColor="text1"/>
        </w:rPr>
        <w:t>to gain experience</w:t>
      </w:r>
      <w:r w:rsidRPr="00B53F8D">
        <w:rPr>
          <w:color w:val="000000" w:themeColor="text1"/>
        </w:rPr>
        <w:t xml:space="preserve"> and practice these essential</w:t>
      </w:r>
      <w:r w:rsidRPr="00B53F8D">
        <w:rPr>
          <w:color w:val="000000" w:themeColor="text1"/>
          <w:spacing w:val="-2"/>
        </w:rPr>
        <w:t xml:space="preserve"> </w:t>
      </w:r>
      <w:r w:rsidRPr="00B53F8D">
        <w:rPr>
          <w:color w:val="000000" w:themeColor="text1"/>
        </w:rPr>
        <w:t xml:space="preserve">skills will be </w:t>
      </w:r>
      <w:r w:rsidR="00621ABE">
        <w:rPr>
          <w:color w:val="000000" w:themeColor="text1"/>
        </w:rPr>
        <w:t>provided during</w:t>
      </w:r>
      <w:r w:rsidRPr="00B53F8D">
        <w:rPr>
          <w:color w:val="000000" w:themeColor="text1"/>
        </w:rPr>
        <w:t xml:space="preserve"> in</w:t>
      </w:r>
      <w:r w:rsidR="00197920">
        <w:rPr>
          <w:color w:val="000000" w:themeColor="text1"/>
        </w:rPr>
        <w:t>-</w:t>
      </w:r>
      <w:r w:rsidRPr="00B53F8D">
        <w:rPr>
          <w:color w:val="000000" w:themeColor="text1"/>
        </w:rPr>
        <w:t>class activities, team exercises,</w:t>
      </w:r>
      <w:r w:rsidR="00670447">
        <w:rPr>
          <w:color w:val="000000" w:themeColor="text1"/>
        </w:rPr>
        <w:t xml:space="preserve"> self-study, </w:t>
      </w:r>
      <w:r w:rsidRPr="00B53F8D">
        <w:rPr>
          <w:color w:val="000000" w:themeColor="text1"/>
        </w:rPr>
        <w:t xml:space="preserve">and homework assignments. Crucial topics are woven throughout the cohort sessions and focused on skills such as problem solving, </w:t>
      </w:r>
      <w:r w:rsidR="00762415">
        <w:rPr>
          <w:color w:val="000000" w:themeColor="text1"/>
        </w:rPr>
        <w:t>self-awareness,</w:t>
      </w:r>
      <w:r w:rsidRPr="00B53F8D">
        <w:rPr>
          <w:color w:val="000000" w:themeColor="text1"/>
        </w:rPr>
        <w:t xml:space="preserve"> relationship building, facilitation, psychological safety, and career development.</w:t>
      </w:r>
    </w:p>
    <w:p w14:paraId="43C515FA" w14:textId="77777777" w:rsidR="006F7209" w:rsidRPr="00B53F8D" w:rsidRDefault="006F7209">
      <w:pPr>
        <w:pStyle w:val="BodyText"/>
        <w:kinsoku w:val="0"/>
        <w:overflowPunct w:val="0"/>
        <w:spacing w:before="2"/>
        <w:rPr>
          <w:color w:val="000000" w:themeColor="text1"/>
        </w:rPr>
      </w:pPr>
    </w:p>
    <w:p w14:paraId="55F8ED27" w14:textId="4934BE7F" w:rsidR="006F7209" w:rsidRPr="005A23D2" w:rsidRDefault="005A23D2" w:rsidP="005A23D2">
      <w:pPr>
        <w:pStyle w:val="BodyText"/>
        <w:kinsoku w:val="0"/>
        <w:overflowPunct w:val="0"/>
        <w:spacing w:before="9"/>
        <w:ind w:left="270"/>
      </w:pPr>
      <w:r w:rsidRPr="005A23D2">
        <w:t xml:space="preserve">EDGE Journeys are self-paced, blended learning modules available through </w:t>
      </w:r>
      <w:proofErr w:type="spellStart"/>
      <w:r w:rsidRPr="005A23D2">
        <w:t>FranklinCovey</w:t>
      </w:r>
      <w:proofErr w:type="spellEnd"/>
      <w:r w:rsidRPr="005A23D2">
        <w:t xml:space="preserve">. Each journey explores key leadership themes such as Leading with Trust, Personal Effectiveness, </w:t>
      </w:r>
      <w:r w:rsidR="004B2C09">
        <w:t>People Centered</w:t>
      </w:r>
      <w:r w:rsidRPr="005A23D2">
        <w:t xml:space="preserve"> </w:t>
      </w:r>
      <w:r w:rsidR="004B2C09">
        <w:t>EDGE</w:t>
      </w:r>
      <w:r w:rsidRPr="005A23D2">
        <w:t>, and The Ultimate Employee Experience. Participants select one journey to complete during the program and will earn the corresponding digital badge upon completion.</w:t>
      </w:r>
    </w:p>
    <w:p w14:paraId="551CD21D" w14:textId="77777777" w:rsidR="005A23D2" w:rsidRPr="00B53F8D" w:rsidRDefault="005A23D2">
      <w:pPr>
        <w:pStyle w:val="BodyText"/>
        <w:kinsoku w:val="0"/>
        <w:overflowPunct w:val="0"/>
        <w:spacing w:before="9"/>
      </w:pPr>
    </w:p>
    <w:p w14:paraId="49AEC769" w14:textId="697FFB04" w:rsidR="006F7209" w:rsidRDefault="00686C44" w:rsidP="00831A44">
      <w:pPr>
        <w:pStyle w:val="Heading2"/>
      </w:pPr>
      <w:r w:rsidRPr="00B53F8D">
        <w:t>Learning</w:t>
      </w:r>
      <w:r w:rsidRPr="00B53F8D">
        <w:rPr>
          <w:spacing w:val="-13"/>
        </w:rPr>
        <w:t xml:space="preserve"> </w:t>
      </w:r>
      <w:r w:rsidRPr="00B53F8D">
        <w:t>Objectives</w:t>
      </w:r>
    </w:p>
    <w:p w14:paraId="254E8FEF" w14:textId="77777777" w:rsidR="001E63CB" w:rsidRPr="001E63CB" w:rsidRDefault="001E63CB" w:rsidP="001E63CB"/>
    <w:p w14:paraId="5124E39B" w14:textId="77777777" w:rsidR="006F7209" w:rsidRPr="00B53F8D" w:rsidRDefault="00686C44" w:rsidP="008276DF">
      <w:pPr>
        <w:pStyle w:val="BodyText"/>
        <w:kinsoku w:val="0"/>
        <w:overflowPunct w:val="0"/>
        <w:ind w:left="274" w:right="581"/>
        <w:rPr>
          <w:color w:val="000000" w:themeColor="text1"/>
        </w:rPr>
      </w:pPr>
      <w:r w:rsidRPr="00B53F8D">
        <w:rPr>
          <w:color w:val="000000" w:themeColor="text1"/>
        </w:rPr>
        <w:t>The</w:t>
      </w:r>
      <w:r w:rsidRPr="00B53F8D">
        <w:rPr>
          <w:color w:val="000000" w:themeColor="text1"/>
          <w:spacing w:val="33"/>
        </w:rPr>
        <w:t xml:space="preserve"> </w:t>
      </w:r>
      <w:r w:rsidRPr="00B53F8D">
        <w:rPr>
          <w:color w:val="000000" w:themeColor="text1"/>
        </w:rPr>
        <w:t>learning</w:t>
      </w:r>
      <w:r w:rsidRPr="00B53F8D">
        <w:rPr>
          <w:color w:val="000000" w:themeColor="text1"/>
          <w:spacing w:val="30"/>
        </w:rPr>
        <w:t xml:space="preserve"> </w:t>
      </w:r>
      <w:r w:rsidRPr="00B53F8D">
        <w:rPr>
          <w:color w:val="000000" w:themeColor="text1"/>
        </w:rPr>
        <w:t>objectives</w:t>
      </w:r>
      <w:r w:rsidRPr="00B53F8D">
        <w:rPr>
          <w:color w:val="000000" w:themeColor="text1"/>
          <w:spacing w:val="23"/>
        </w:rPr>
        <w:t xml:space="preserve"> </w:t>
      </w:r>
      <w:r w:rsidRPr="00B53F8D">
        <w:rPr>
          <w:color w:val="000000" w:themeColor="text1"/>
        </w:rPr>
        <w:t>are</w:t>
      </w:r>
      <w:r w:rsidRPr="00B53F8D">
        <w:rPr>
          <w:color w:val="000000" w:themeColor="text1"/>
          <w:spacing w:val="33"/>
        </w:rPr>
        <w:t xml:space="preserve"> </w:t>
      </w:r>
      <w:r w:rsidRPr="00B53F8D">
        <w:rPr>
          <w:color w:val="000000" w:themeColor="text1"/>
        </w:rPr>
        <w:t>designed</w:t>
      </w:r>
      <w:r w:rsidRPr="00B53F8D">
        <w:rPr>
          <w:color w:val="000000" w:themeColor="text1"/>
          <w:spacing w:val="34"/>
        </w:rPr>
        <w:t xml:space="preserve"> </w:t>
      </w:r>
      <w:r w:rsidRPr="00B53F8D">
        <w:rPr>
          <w:color w:val="000000" w:themeColor="text1"/>
        </w:rPr>
        <w:t>to</w:t>
      </w:r>
      <w:r w:rsidRPr="00B53F8D">
        <w:rPr>
          <w:color w:val="000000" w:themeColor="text1"/>
          <w:spacing w:val="28"/>
        </w:rPr>
        <w:t xml:space="preserve"> </w:t>
      </w:r>
      <w:r w:rsidRPr="00B53F8D">
        <w:rPr>
          <w:color w:val="000000" w:themeColor="text1"/>
        </w:rPr>
        <w:t>give</w:t>
      </w:r>
      <w:r w:rsidRPr="00B53F8D">
        <w:rPr>
          <w:color w:val="000000" w:themeColor="text1"/>
          <w:spacing w:val="33"/>
        </w:rPr>
        <w:t xml:space="preserve"> </w:t>
      </w:r>
      <w:r w:rsidRPr="00B53F8D">
        <w:rPr>
          <w:color w:val="000000" w:themeColor="text1"/>
        </w:rPr>
        <w:t>insights</w:t>
      </w:r>
      <w:r w:rsidRPr="00B53F8D">
        <w:rPr>
          <w:color w:val="000000" w:themeColor="text1"/>
          <w:spacing w:val="28"/>
        </w:rPr>
        <w:t xml:space="preserve"> </w:t>
      </w:r>
      <w:r w:rsidRPr="00B53F8D">
        <w:rPr>
          <w:color w:val="000000" w:themeColor="text1"/>
        </w:rPr>
        <w:t>into</w:t>
      </w:r>
      <w:r w:rsidRPr="00B53F8D">
        <w:rPr>
          <w:color w:val="000000" w:themeColor="text1"/>
          <w:spacing w:val="33"/>
        </w:rPr>
        <w:t xml:space="preserve"> </w:t>
      </w:r>
      <w:r w:rsidRPr="00B53F8D">
        <w:rPr>
          <w:color w:val="000000" w:themeColor="text1"/>
        </w:rPr>
        <w:t>leadership</w:t>
      </w:r>
      <w:r w:rsidRPr="00B53F8D">
        <w:rPr>
          <w:color w:val="000000" w:themeColor="text1"/>
          <w:spacing w:val="30"/>
        </w:rPr>
        <w:t xml:space="preserve"> </w:t>
      </w:r>
      <w:r w:rsidRPr="00B53F8D">
        <w:rPr>
          <w:color w:val="000000" w:themeColor="text1"/>
        </w:rPr>
        <w:t>theory</w:t>
      </w:r>
      <w:r w:rsidRPr="00B53F8D">
        <w:rPr>
          <w:color w:val="000000" w:themeColor="text1"/>
          <w:spacing w:val="27"/>
        </w:rPr>
        <w:t xml:space="preserve"> </w:t>
      </w:r>
      <w:r w:rsidRPr="00B53F8D">
        <w:rPr>
          <w:color w:val="000000" w:themeColor="text1"/>
        </w:rPr>
        <w:t>and</w:t>
      </w:r>
      <w:r w:rsidRPr="00B53F8D">
        <w:rPr>
          <w:color w:val="000000" w:themeColor="text1"/>
          <w:spacing w:val="29"/>
        </w:rPr>
        <w:t xml:space="preserve"> </w:t>
      </w:r>
      <w:r w:rsidRPr="00B53F8D">
        <w:rPr>
          <w:color w:val="000000" w:themeColor="text1"/>
        </w:rPr>
        <w:t>how</w:t>
      </w:r>
      <w:r w:rsidRPr="00B53F8D">
        <w:rPr>
          <w:color w:val="000000" w:themeColor="text1"/>
          <w:spacing w:val="26"/>
        </w:rPr>
        <w:t xml:space="preserve"> </w:t>
      </w:r>
      <w:r w:rsidRPr="00B53F8D">
        <w:rPr>
          <w:color w:val="000000" w:themeColor="text1"/>
        </w:rPr>
        <w:t>it</w:t>
      </w:r>
      <w:r w:rsidRPr="00B53F8D">
        <w:rPr>
          <w:color w:val="000000" w:themeColor="text1"/>
          <w:spacing w:val="32"/>
        </w:rPr>
        <w:t xml:space="preserve"> </w:t>
      </w:r>
      <w:r w:rsidRPr="00B53F8D">
        <w:rPr>
          <w:color w:val="000000" w:themeColor="text1"/>
        </w:rPr>
        <w:t>applies</w:t>
      </w:r>
      <w:r w:rsidRPr="00B53F8D">
        <w:rPr>
          <w:color w:val="000000" w:themeColor="text1"/>
          <w:spacing w:val="33"/>
        </w:rPr>
        <w:t xml:space="preserve"> </w:t>
      </w:r>
      <w:r w:rsidRPr="00B53F8D">
        <w:rPr>
          <w:color w:val="000000" w:themeColor="text1"/>
        </w:rPr>
        <w:t>in real world situations.</w:t>
      </w:r>
    </w:p>
    <w:p w14:paraId="0F3C90B2" w14:textId="77777777" w:rsidR="006F7209" w:rsidRPr="00B53F8D" w:rsidRDefault="00686C44" w:rsidP="008276DF">
      <w:pPr>
        <w:pStyle w:val="BodyText"/>
        <w:kinsoku w:val="0"/>
        <w:overflowPunct w:val="0"/>
        <w:ind w:left="274"/>
        <w:rPr>
          <w:color w:val="000000" w:themeColor="text1"/>
          <w:spacing w:val="-2"/>
        </w:rPr>
      </w:pPr>
      <w:r w:rsidRPr="00B53F8D">
        <w:rPr>
          <w:color w:val="000000" w:themeColor="text1"/>
        </w:rPr>
        <w:t>Participants</w:t>
      </w:r>
      <w:r w:rsidRPr="00B53F8D">
        <w:rPr>
          <w:color w:val="000000" w:themeColor="text1"/>
          <w:spacing w:val="50"/>
        </w:rPr>
        <w:t xml:space="preserve"> </w:t>
      </w:r>
      <w:r w:rsidRPr="00B53F8D">
        <w:rPr>
          <w:color w:val="000000" w:themeColor="text1"/>
        </w:rPr>
        <w:t>learning</w:t>
      </w:r>
      <w:r w:rsidRPr="00B53F8D">
        <w:rPr>
          <w:color w:val="000000" w:themeColor="text1"/>
          <w:spacing w:val="53"/>
        </w:rPr>
        <w:t xml:space="preserve"> </w:t>
      </w:r>
      <w:r w:rsidRPr="00B53F8D">
        <w:rPr>
          <w:color w:val="000000" w:themeColor="text1"/>
          <w:spacing w:val="-2"/>
        </w:rPr>
        <w:t>objectives:</w:t>
      </w:r>
    </w:p>
    <w:p w14:paraId="2187B8E9" w14:textId="77777777" w:rsidR="006F7209" w:rsidRPr="00B53F8D" w:rsidRDefault="00686C44" w:rsidP="00A31E8C">
      <w:pPr>
        <w:pStyle w:val="ListParagraph"/>
        <w:numPr>
          <w:ilvl w:val="0"/>
          <w:numId w:val="3"/>
        </w:numPr>
        <w:tabs>
          <w:tab w:val="left" w:pos="989"/>
        </w:tabs>
        <w:kinsoku w:val="0"/>
        <w:overflowPunct w:val="0"/>
        <w:spacing w:before="126" w:line="235" w:lineRule="auto"/>
        <w:ind w:right="801"/>
        <w:jc w:val="both"/>
        <w:rPr>
          <w:color w:val="000000" w:themeColor="text1"/>
          <w:sz w:val="22"/>
          <w:szCs w:val="22"/>
        </w:rPr>
      </w:pPr>
      <w:r w:rsidRPr="00B53F8D">
        <w:rPr>
          <w:color w:val="000000" w:themeColor="text1"/>
          <w:sz w:val="22"/>
          <w:szCs w:val="22"/>
        </w:rPr>
        <w:t>Develop</w:t>
      </w:r>
      <w:r w:rsidRPr="00B53F8D">
        <w:rPr>
          <w:color w:val="000000" w:themeColor="text1"/>
          <w:spacing w:val="-5"/>
          <w:sz w:val="22"/>
          <w:szCs w:val="22"/>
        </w:rPr>
        <w:t xml:space="preserve"> </w:t>
      </w:r>
      <w:r w:rsidRPr="00B53F8D">
        <w:rPr>
          <w:color w:val="000000" w:themeColor="text1"/>
          <w:sz w:val="22"/>
          <w:szCs w:val="22"/>
        </w:rPr>
        <w:t>effective</w:t>
      </w:r>
      <w:r w:rsidRPr="00B53F8D">
        <w:rPr>
          <w:color w:val="000000" w:themeColor="text1"/>
          <w:spacing w:val="-5"/>
          <w:sz w:val="22"/>
          <w:szCs w:val="22"/>
        </w:rPr>
        <w:t xml:space="preserve"> </w:t>
      </w:r>
      <w:r w:rsidRPr="00B53F8D">
        <w:rPr>
          <w:color w:val="000000" w:themeColor="text1"/>
          <w:sz w:val="22"/>
          <w:szCs w:val="22"/>
        </w:rPr>
        <w:t>interpersonal</w:t>
      </w:r>
      <w:r w:rsidRPr="00B53F8D">
        <w:rPr>
          <w:color w:val="000000" w:themeColor="text1"/>
          <w:spacing w:val="-8"/>
          <w:sz w:val="22"/>
          <w:szCs w:val="22"/>
        </w:rPr>
        <w:t xml:space="preserve"> </w:t>
      </w:r>
      <w:r w:rsidRPr="00B53F8D">
        <w:rPr>
          <w:color w:val="000000" w:themeColor="text1"/>
          <w:sz w:val="22"/>
          <w:szCs w:val="22"/>
        </w:rPr>
        <w:t>and</w:t>
      </w:r>
      <w:r w:rsidRPr="00B53F8D">
        <w:rPr>
          <w:color w:val="000000" w:themeColor="text1"/>
          <w:spacing w:val="-2"/>
          <w:sz w:val="22"/>
          <w:szCs w:val="22"/>
        </w:rPr>
        <w:t xml:space="preserve"> </w:t>
      </w:r>
      <w:r w:rsidRPr="00B53F8D">
        <w:rPr>
          <w:color w:val="000000" w:themeColor="text1"/>
          <w:sz w:val="22"/>
          <w:szCs w:val="22"/>
        </w:rPr>
        <w:t>strategic</w:t>
      </w:r>
      <w:r w:rsidRPr="00B53F8D">
        <w:rPr>
          <w:color w:val="000000" w:themeColor="text1"/>
          <w:spacing w:val="-3"/>
          <w:sz w:val="22"/>
          <w:szCs w:val="22"/>
        </w:rPr>
        <w:t xml:space="preserve"> </w:t>
      </w:r>
      <w:r w:rsidRPr="00B53F8D">
        <w:rPr>
          <w:color w:val="000000" w:themeColor="text1"/>
          <w:sz w:val="22"/>
          <w:szCs w:val="22"/>
        </w:rPr>
        <w:t>leadership</w:t>
      </w:r>
      <w:r w:rsidRPr="00B53F8D">
        <w:rPr>
          <w:color w:val="000000" w:themeColor="text1"/>
          <w:spacing w:val="-5"/>
          <w:sz w:val="22"/>
          <w:szCs w:val="22"/>
        </w:rPr>
        <w:t xml:space="preserve"> </w:t>
      </w:r>
      <w:r w:rsidRPr="00B53F8D">
        <w:rPr>
          <w:color w:val="000000" w:themeColor="text1"/>
          <w:sz w:val="22"/>
          <w:szCs w:val="22"/>
        </w:rPr>
        <w:t>skills</w:t>
      </w:r>
      <w:r w:rsidRPr="00B53F8D">
        <w:rPr>
          <w:color w:val="000000" w:themeColor="text1"/>
          <w:spacing w:val="-3"/>
          <w:sz w:val="22"/>
          <w:szCs w:val="22"/>
        </w:rPr>
        <w:t xml:space="preserve"> </w:t>
      </w:r>
      <w:r w:rsidRPr="00B53F8D">
        <w:rPr>
          <w:color w:val="000000" w:themeColor="text1"/>
          <w:sz w:val="22"/>
          <w:szCs w:val="22"/>
        </w:rPr>
        <w:t>with</w:t>
      </w:r>
      <w:r w:rsidRPr="00B53F8D">
        <w:rPr>
          <w:color w:val="000000" w:themeColor="text1"/>
          <w:spacing w:val="-2"/>
          <w:sz w:val="22"/>
          <w:szCs w:val="22"/>
        </w:rPr>
        <w:t xml:space="preserve"> </w:t>
      </w:r>
      <w:r w:rsidRPr="00B53F8D">
        <w:rPr>
          <w:color w:val="000000" w:themeColor="text1"/>
          <w:sz w:val="22"/>
          <w:szCs w:val="22"/>
        </w:rPr>
        <w:t>the</w:t>
      </w:r>
      <w:r w:rsidRPr="00B53F8D">
        <w:rPr>
          <w:color w:val="000000" w:themeColor="text1"/>
          <w:spacing w:val="-2"/>
          <w:sz w:val="22"/>
          <w:szCs w:val="22"/>
        </w:rPr>
        <w:t xml:space="preserve"> </w:t>
      </w:r>
      <w:r w:rsidRPr="00B53F8D">
        <w:rPr>
          <w:color w:val="000000" w:themeColor="text1"/>
          <w:sz w:val="22"/>
          <w:szCs w:val="22"/>
        </w:rPr>
        <w:t>ability</w:t>
      </w:r>
      <w:r w:rsidRPr="00B53F8D">
        <w:rPr>
          <w:color w:val="000000" w:themeColor="text1"/>
          <w:spacing w:val="-3"/>
          <w:sz w:val="22"/>
          <w:szCs w:val="22"/>
        </w:rPr>
        <w:t xml:space="preserve"> </w:t>
      </w:r>
      <w:r w:rsidRPr="00B53F8D">
        <w:rPr>
          <w:color w:val="000000" w:themeColor="text1"/>
          <w:sz w:val="22"/>
          <w:szCs w:val="22"/>
        </w:rPr>
        <w:t>to</w:t>
      </w:r>
      <w:r w:rsidRPr="00B53F8D">
        <w:rPr>
          <w:color w:val="000000" w:themeColor="text1"/>
          <w:spacing w:val="-2"/>
          <w:sz w:val="22"/>
          <w:szCs w:val="22"/>
        </w:rPr>
        <w:t xml:space="preserve"> </w:t>
      </w:r>
      <w:r w:rsidRPr="00B53F8D">
        <w:rPr>
          <w:color w:val="000000" w:themeColor="text1"/>
          <w:sz w:val="22"/>
          <w:szCs w:val="22"/>
        </w:rPr>
        <w:t>apply</w:t>
      </w:r>
      <w:r w:rsidRPr="00B53F8D">
        <w:rPr>
          <w:color w:val="000000" w:themeColor="text1"/>
          <w:spacing w:val="-7"/>
          <w:sz w:val="22"/>
          <w:szCs w:val="22"/>
        </w:rPr>
        <w:t xml:space="preserve"> </w:t>
      </w:r>
      <w:r w:rsidRPr="00B53F8D">
        <w:rPr>
          <w:color w:val="000000" w:themeColor="text1"/>
          <w:sz w:val="22"/>
          <w:szCs w:val="22"/>
        </w:rPr>
        <w:t>them in</w:t>
      </w:r>
      <w:r w:rsidRPr="00B53F8D">
        <w:rPr>
          <w:color w:val="000000" w:themeColor="text1"/>
          <w:spacing w:val="-5"/>
          <w:sz w:val="22"/>
          <w:szCs w:val="22"/>
        </w:rPr>
        <w:t xml:space="preserve"> </w:t>
      </w:r>
      <w:r w:rsidRPr="00B53F8D">
        <w:rPr>
          <w:color w:val="000000" w:themeColor="text1"/>
          <w:sz w:val="22"/>
          <w:szCs w:val="22"/>
        </w:rPr>
        <w:t>a variety of professional and personal settings.</w:t>
      </w:r>
    </w:p>
    <w:p w14:paraId="6ECD779E" w14:textId="77777777" w:rsidR="006F7209" w:rsidRPr="00B53F8D" w:rsidRDefault="00686C44" w:rsidP="00A31E8C">
      <w:pPr>
        <w:pStyle w:val="ListParagraph"/>
        <w:numPr>
          <w:ilvl w:val="0"/>
          <w:numId w:val="3"/>
        </w:numPr>
        <w:tabs>
          <w:tab w:val="left" w:pos="989"/>
        </w:tabs>
        <w:kinsoku w:val="0"/>
        <w:overflowPunct w:val="0"/>
        <w:spacing w:before="2"/>
        <w:ind w:right="815"/>
        <w:jc w:val="both"/>
        <w:rPr>
          <w:color w:val="000000" w:themeColor="text1"/>
          <w:sz w:val="22"/>
          <w:szCs w:val="22"/>
        </w:rPr>
      </w:pPr>
      <w:r w:rsidRPr="00B53F8D">
        <w:rPr>
          <w:color w:val="000000" w:themeColor="text1"/>
          <w:sz w:val="22"/>
          <w:szCs w:val="22"/>
        </w:rPr>
        <w:t>Learn</w:t>
      </w:r>
      <w:r w:rsidRPr="00B53F8D">
        <w:rPr>
          <w:color w:val="000000" w:themeColor="text1"/>
          <w:spacing w:val="-3"/>
          <w:sz w:val="22"/>
          <w:szCs w:val="22"/>
        </w:rPr>
        <w:t xml:space="preserve"> </w:t>
      </w:r>
      <w:r w:rsidRPr="00B53F8D">
        <w:rPr>
          <w:color w:val="000000" w:themeColor="text1"/>
          <w:sz w:val="22"/>
          <w:szCs w:val="22"/>
        </w:rPr>
        <w:t>and develop</w:t>
      </w:r>
      <w:r w:rsidRPr="00B53F8D">
        <w:rPr>
          <w:color w:val="000000" w:themeColor="text1"/>
          <w:spacing w:val="-3"/>
          <w:sz w:val="22"/>
          <w:szCs w:val="22"/>
        </w:rPr>
        <w:t xml:space="preserve"> </w:t>
      </w:r>
      <w:r w:rsidRPr="00B53F8D">
        <w:rPr>
          <w:color w:val="000000" w:themeColor="text1"/>
          <w:sz w:val="22"/>
          <w:szCs w:val="22"/>
        </w:rPr>
        <w:t>essential</w:t>
      </w:r>
      <w:r w:rsidRPr="00B53F8D">
        <w:rPr>
          <w:color w:val="000000" w:themeColor="text1"/>
          <w:spacing w:val="-1"/>
          <w:sz w:val="22"/>
          <w:szCs w:val="22"/>
        </w:rPr>
        <w:t xml:space="preserve"> </w:t>
      </w:r>
      <w:r w:rsidRPr="00B53F8D">
        <w:rPr>
          <w:color w:val="000000" w:themeColor="text1"/>
          <w:sz w:val="22"/>
          <w:szCs w:val="22"/>
        </w:rPr>
        <w:t>competencies</w:t>
      </w:r>
      <w:r w:rsidRPr="00B53F8D">
        <w:rPr>
          <w:color w:val="000000" w:themeColor="text1"/>
          <w:spacing w:val="-5"/>
          <w:sz w:val="22"/>
          <w:szCs w:val="22"/>
        </w:rPr>
        <w:t xml:space="preserve"> </w:t>
      </w:r>
      <w:r w:rsidRPr="00B53F8D">
        <w:rPr>
          <w:color w:val="000000" w:themeColor="text1"/>
          <w:sz w:val="22"/>
          <w:szCs w:val="22"/>
        </w:rPr>
        <w:t>to</w:t>
      </w:r>
      <w:r w:rsidRPr="00B53F8D">
        <w:rPr>
          <w:color w:val="000000" w:themeColor="text1"/>
          <w:spacing w:val="-3"/>
          <w:sz w:val="22"/>
          <w:szCs w:val="22"/>
        </w:rPr>
        <w:t xml:space="preserve"> </w:t>
      </w:r>
      <w:r w:rsidRPr="00B53F8D">
        <w:rPr>
          <w:color w:val="000000" w:themeColor="text1"/>
          <w:sz w:val="22"/>
          <w:szCs w:val="22"/>
        </w:rPr>
        <w:t>prepare</w:t>
      </w:r>
      <w:r w:rsidRPr="00B53F8D">
        <w:rPr>
          <w:color w:val="000000" w:themeColor="text1"/>
          <w:spacing w:val="-3"/>
          <w:sz w:val="22"/>
          <w:szCs w:val="22"/>
        </w:rPr>
        <w:t xml:space="preserve"> </w:t>
      </w:r>
      <w:r w:rsidRPr="00B53F8D">
        <w:rPr>
          <w:color w:val="000000" w:themeColor="text1"/>
          <w:sz w:val="22"/>
          <w:szCs w:val="22"/>
        </w:rPr>
        <w:t>EDGE</w:t>
      </w:r>
      <w:r w:rsidRPr="00B53F8D">
        <w:rPr>
          <w:color w:val="000000" w:themeColor="text1"/>
          <w:spacing w:val="-4"/>
          <w:sz w:val="22"/>
          <w:szCs w:val="22"/>
        </w:rPr>
        <w:t xml:space="preserve"> </w:t>
      </w:r>
      <w:r w:rsidRPr="00B53F8D">
        <w:rPr>
          <w:color w:val="000000" w:themeColor="text1"/>
          <w:sz w:val="22"/>
          <w:szCs w:val="22"/>
        </w:rPr>
        <w:t>members,</w:t>
      </w:r>
      <w:r w:rsidRPr="00B53F8D">
        <w:rPr>
          <w:color w:val="000000" w:themeColor="text1"/>
          <w:spacing w:val="-4"/>
          <w:sz w:val="22"/>
          <w:szCs w:val="22"/>
        </w:rPr>
        <w:t xml:space="preserve"> </w:t>
      </w:r>
      <w:r w:rsidRPr="00B53F8D">
        <w:rPr>
          <w:color w:val="000000" w:themeColor="text1"/>
          <w:sz w:val="22"/>
          <w:szCs w:val="22"/>
        </w:rPr>
        <w:t>and</w:t>
      </w:r>
      <w:r w:rsidRPr="00B53F8D">
        <w:rPr>
          <w:color w:val="000000" w:themeColor="text1"/>
          <w:spacing w:val="-3"/>
          <w:sz w:val="22"/>
          <w:szCs w:val="22"/>
        </w:rPr>
        <w:t xml:space="preserve"> </w:t>
      </w:r>
      <w:r w:rsidRPr="00B53F8D">
        <w:rPr>
          <w:color w:val="000000" w:themeColor="text1"/>
          <w:sz w:val="22"/>
          <w:szCs w:val="22"/>
        </w:rPr>
        <w:t>by</w:t>
      </w:r>
      <w:r w:rsidRPr="00B53F8D">
        <w:rPr>
          <w:color w:val="000000" w:themeColor="text1"/>
          <w:spacing w:val="-5"/>
          <w:sz w:val="22"/>
          <w:szCs w:val="22"/>
        </w:rPr>
        <w:t xml:space="preserve"> </w:t>
      </w:r>
      <w:r w:rsidRPr="00B53F8D">
        <w:rPr>
          <w:color w:val="000000" w:themeColor="text1"/>
          <w:sz w:val="22"/>
          <w:szCs w:val="22"/>
        </w:rPr>
        <w:t>extension</w:t>
      </w:r>
      <w:r w:rsidRPr="00B53F8D">
        <w:rPr>
          <w:color w:val="000000" w:themeColor="text1"/>
          <w:spacing w:val="-3"/>
          <w:sz w:val="22"/>
          <w:szCs w:val="22"/>
        </w:rPr>
        <w:t xml:space="preserve"> </w:t>
      </w:r>
      <w:r w:rsidRPr="00B53F8D">
        <w:rPr>
          <w:color w:val="000000" w:themeColor="text1"/>
          <w:sz w:val="22"/>
          <w:szCs w:val="22"/>
        </w:rPr>
        <w:t>their teams, to be active participants in CPP’s future ready workforce.</w:t>
      </w:r>
    </w:p>
    <w:p w14:paraId="5B72D259" w14:textId="77777777" w:rsidR="006F7209" w:rsidRPr="00B53F8D" w:rsidRDefault="00686C44" w:rsidP="00A31E8C">
      <w:pPr>
        <w:pStyle w:val="ListParagraph"/>
        <w:numPr>
          <w:ilvl w:val="0"/>
          <w:numId w:val="3"/>
        </w:numPr>
        <w:tabs>
          <w:tab w:val="left" w:pos="989"/>
        </w:tabs>
        <w:kinsoku w:val="0"/>
        <w:overflowPunct w:val="0"/>
        <w:spacing w:before="9" w:line="230" w:lineRule="auto"/>
        <w:ind w:right="982"/>
        <w:jc w:val="both"/>
        <w:rPr>
          <w:color w:val="000000" w:themeColor="text1"/>
          <w:sz w:val="22"/>
          <w:szCs w:val="22"/>
        </w:rPr>
      </w:pPr>
      <w:r w:rsidRPr="00B53F8D">
        <w:rPr>
          <w:color w:val="000000" w:themeColor="text1"/>
          <w:sz w:val="22"/>
          <w:szCs w:val="22"/>
        </w:rPr>
        <w:t>Effectively</w:t>
      </w:r>
      <w:r w:rsidRPr="00B53F8D">
        <w:rPr>
          <w:color w:val="000000" w:themeColor="text1"/>
          <w:spacing w:val="-7"/>
          <w:sz w:val="22"/>
          <w:szCs w:val="22"/>
        </w:rPr>
        <w:t xml:space="preserve"> </w:t>
      </w:r>
      <w:r w:rsidRPr="00B53F8D">
        <w:rPr>
          <w:color w:val="000000" w:themeColor="text1"/>
          <w:sz w:val="22"/>
          <w:szCs w:val="22"/>
        </w:rPr>
        <w:t>build</w:t>
      </w:r>
      <w:r w:rsidRPr="00B53F8D">
        <w:rPr>
          <w:color w:val="000000" w:themeColor="text1"/>
          <w:spacing w:val="-5"/>
          <w:sz w:val="22"/>
          <w:szCs w:val="22"/>
        </w:rPr>
        <w:t xml:space="preserve"> </w:t>
      </w:r>
      <w:r w:rsidRPr="00B53F8D">
        <w:rPr>
          <w:color w:val="000000" w:themeColor="text1"/>
          <w:sz w:val="22"/>
          <w:szCs w:val="22"/>
        </w:rPr>
        <w:t>meaningful</w:t>
      </w:r>
      <w:r w:rsidRPr="00B53F8D">
        <w:rPr>
          <w:color w:val="000000" w:themeColor="text1"/>
          <w:spacing w:val="-3"/>
          <w:sz w:val="22"/>
          <w:szCs w:val="22"/>
        </w:rPr>
        <w:t xml:space="preserve"> </w:t>
      </w:r>
      <w:r w:rsidRPr="00B53F8D">
        <w:rPr>
          <w:color w:val="000000" w:themeColor="text1"/>
          <w:sz w:val="22"/>
          <w:szCs w:val="22"/>
        </w:rPr>
        <w:t>relationships</w:t>
      </w:r>
      <w:r w:rsidRPr="00B53F8D">
        <w:rPr>
          <w:color w:val="000000" w:themeColor="text1"/>
          <w:spacing w:val="-2"/>
          <w:sz w:val="22"/>
          <w:szCs w:val="22"/>
        </w:rPr>
        <w:t xml:space="preserve"> </w:t>
      </w:r>
      <w:r w:rsidRPr="00B53F8D">
        <w:rPr>
          <w:color w:val="000000" w:themeColor="text1"/>
          <w:sz w:val="22"/>
          <w:szCs w:val="22"/>
        </w:rPr>
        <w:t>across</w:t>
      </w:r>
      <w:r w:rsidRPr="00B53F8D">
        <w:rPr>
          <w:color w:val="000000" w:themeColor="text1"/>
          <w:spacing w:val="-3"/>
          <w:sz w:val="22"/>
          <w:szCs w:val="22"/>
        </w:rPr>
        <w:t xml:space="preserve"> </w:t>
      </w:r>
      <w:r w:rsidRPr="00B53F8D">
        <w:rPr>
          <w:color w:val="000000" w:themeColor="text1"/>
          <w:sz w:val="22"/>
          <w:szCs w:val="22"/>
        </w:rPr>
        <w:t>campus</w:t>
      </w:r>
      <w:r w:rsidRPr="00B53F8D">
        <w:rPr>
          <w:color w:val="000000" w:themeColor="text1"/>
          <w:spacing w:val="-7"/>
          <w:sz w:val="22"/>
          <w:szCs w:val="22"/>
        </w:rPr>
        <w:t xml:space="preserve"> </w:t>
      </w:r>
      <w:r w:rsidRPr="00B53F8D">
        <w:rPr>
          <w:color w:val="000000" w:themeColor="text1"/>
          <w:sz w:val="22"/>
          <w:szCs w:val="22"/>
        </w:rPr>
        <w:t>by</w:t>
      </w:r>
      <w:r w:rsidRPr="00B53F8D">
        <w:rPr>
          <w:color w:val="000000" w:themeColor="text1"/>
          <w:spacing w:val="-7"/>
          <w:sz w:val="22"/>
          <w:szCs w:val="22"/>
        </w:rPr>
        <w:t xml:space="preserve"> </w:t>
      </w:r>
      <w:r w:rsidRPr="00B53F8D">
        <w:rPr>
          <w:color w:val="000000" w:themeColor="text1"/>
          <w:sz w:val="22"/>
          <w:szCs w:val="22"/>
        </w:rPr>
        <w:t>understanding</w:t>
      </w:r>
      <w:r w:rsidRPr="00B53F8D">
        <w:rPr>
          <w:color w:val="000000" w:themeColor="text1"/>
          <w:spacing w:val="-5"/>
          <w:sz w:val="22"/>
          <w:szCs w:val="22"/>
        </w:rPr>
        <w:t xml:space="preserve"> </w:t>
      </w:r>
      <w:r w:rsidRPr="00B53F8D">
        <w:rPr>
          <w:color w:val="000000" w:themeColor="text1"/>
          <w:sz w:val="22"/>
          <w:szCs w:val="22"/>
        </w:rPr>
        <w:t>the</w:t>
      </w:r>
      <w:r w:rsidRPr="00B53F8D">
        <w:rPr>
          <w:color w:val="000000" w:themeColor="text1"/>
          <w:spacing w:val="-2"/>
          <w:sz w:val="22"/>
          <w:szCs w:val="22"/>
        </w:rPr>
        <w:t xml:space="preserve"> </w:t>
      </w:r>
      <w:r w:rsidRPr="00B53F8D">
        <w:rPr>
          <w:color w:val="000000" w:themeColor="text1"/>
          <w:sz w:val="22"/>
          <w:szCs w:val="22"/>
        </w:rPr>
        <w:t>importance</w:t>
      </w:r>
      <w:r w:rsidRPr="00B53F8D">
        <w:rPr>
          <w:color w:val="000000" w:themeColor="text1"/>
          <w:spacing w:val="-5"/>
          <w:sz w:val="22"/>
          <w:szCs w:val="22"/>
        </w:rPr>
        <w:t xml:space="preserve"> </w:t>
      </w:r>
      <w:r w:rsidRPr="00B53F8D">
        <w:rPr>
          <w:color w:val="000000" w:themeColor="text1"/>
          <w:sz w:val="22"/>
          <w:szCs w:val="22"/>
        </w:rPr>
        <w:t>of empathy, crucial conversations and overcoming barriers to build trust.</w:t>
      </w:r>
    </w:p>
    <w:p w14:paraId="5EFC742D" w14:textId="1E87CFAC" w:rsidR="006F7209" w:rsidRPr="00B53F8D" w:rsidRDefault="00686C44" w:rsidP="00A31E8C">
      <w:pPr>
        <w:pStyle w:val="ListParagraph"/>
        <w:numPr>
          <w:ilvl w:val="0"/>
          <w:numId w:val="3"/>
        </w:numPr>
        <w:tabs>
          <w:tab w:val="left" w:pos="989"/>
        </w:tabs>
        <w:kinsoku w:val="0"/>
        <w:overflowPunct w:val="0"/>
        <w:spacing w:before="4"/>
        <w:ind w:right="692"/>
        <w:jc w:val="both"/>
        <w:rPr>
          <w:color w:val="000000" w:themeColor="text1"/>
          <w:sz w:val="22"/>
          <w:szCs w:val="22"/>
        </w:rPr>
      </w:pPr>
      <w:r w:rsidRPr="00B53F8D">
        <w:rPr>
          <w:color w:val="000000" w:themeColor="text1"/>
          <w:sz w:val="22"/>
          <w:szCs w:val="22"/>
        </w:rPr>
        <w:t>Increase</w:t>
      </w:r>
      <w:r w:rsidRPr="00B53F8D">
        <w:rPr>
          <w:color w:val="000000" w:themeColor="text1"/>
          <w:spacing w:val="-5"/>
          <w:sz w:val="22"/>
          <w:szCs w:val="22"/>
        </w:rPr>
        <w:t xml:space="preserve"> </w:t>
      </w:r>
      <w:r w:rsidRPr="00B53F8D">
        <w:rPr>
          <w:color w:val="000000" w:themeColor="text1"/>
          <w:sz w:val="22"/>
          <w:szCs w:val="22"/>
        </w:rPr>
        <w:t>understanding</w:t>
      </w:r>
      <w:r w:rsidRPr="00B53F8D">
        <w:rPr>
          <w:color w:val="000000" w:themeColor="text1"/>
          <w:spacing w:val="-5"/>
          <w:sz w:val="22"/>
          <w:szCs w:val="22"/>
        </w:rPr>
        <w:t xml:space="preserve"> </w:t>
      </w:r>
      <w:r w:rsidRPr="00B53F8D">
        <w:rPr>
          <w:color w:val="000000" w:themeColor="text1"/>
          <w:sz w:val="22"/>
          <w:szCs w:val="22"/>
        </w:rPr>
        <w:t>of</w:t>
      </w:r>
      <w:r w:rsidRPr="00B53F8D">
        <w:rPr>
          <w:color w:val="000000" w:themeColor="text1"/>
          <w:spacing w:val="-1"/>
          <w:sz w:val="22"/>
          <w:szCs w:val="22"/>
        </w:rPr>
        <w:t xml:space="preserve"> </w:t>
      </w:r>
      <w:r w:rsidRPr="00B53F8D">
        <w:rPr>
          <w:color w:val="000000" w:themeColor="text1"/>
          <w:sz w:val="22"/>
          <w:szCs w:val="22"/>
        </w:rPr>
        <w:t>individual</w:t>
      </w:r>
      <w:r w:rsidRPr="00B53F8D">
        <w:rPr>
          <w:color w:val="000000" w:themeColor="text1"/>
          <w:spacing w:val="-8"/>
          <w:sz w:val="22"/>
          <w:szCs w:val="22"/>
        </w:rPr>
        <w:t xml:space="preserve"> </w:t>
      </w:r>
      <w:r w:rsidRPr="00B53F8D">
        <w:rPr>
          <w:color w:val="000000" w:themeColor="text1"/>
          <w:sz w:val="22"/>
          <w:szCs w:val="22"/>
        </w:rPr>
        <w:t>leadership</w:t>
      </w:r>
      <w:r w:rsidRPr="00B53F8D">
        <w:rPr>
          <w:color w:val="000000" w:themeColor="text1"/>
          <w:spacing w:val="-5"/>
          <w:sz w:val="22"/>
          <w:szCs w:val="22"/>
        </w:rPr>
        <w:t xml:space="preserve"> </w:t>
      </w:r>
      <w:r w:rsidRPr="00B53F8D">
        <w:rPr>
          <w:color w:val="000000" w:themeColor="text1"/>
          <w:sz w:val="22"/>
          <w:szCs w:val="22"/>
        </w:rPr>
        <w:t>attributes</w:t>
      </w:r>
      <w:r w:rsidRPr="00B53F8D">
        <w:rPr>
          <w:color w:val="000000" w:themeColor="text1"/>
          <w:spacing w:val="-7"/>
          <w:sz w:val="22"/>
          <w:szCs w:val="22"/>
        </w:rPr>
        <w:t xml:space="preserve"> </w:t>
      </w:r>
      <w:r w:rsidRPr="00B53F8D">
        <w:rPr>
          <w:color w:val="000000" w:themeColor="text1"/>
          <w:sz w:val="22"/>
          <w:szCs w:val="22"/>
        </w:rPr>
        <w:t>and</w:t>
      </w:r>
      <w:r w:rsidRPr="00B53F8D">
        <w:rPr>
          <w:color w:val="000000" w:themeColor="text1"/>
          <w:spacing w:val="-5"/>
          <w:sz w:val="22"/>
          <w:szCs w:val="22"/>
        </w:rPr>
        <w:t xml:space="preserve"> </w:t>
      </w:r>
      <w:r w:rsidRPr="00B53F8D">
        <w:rPr>
          <w:color w:val="000000" w:themeColor="text1"/>
          <w:sz w:val="22"/>
          <w:szCs w:val="22"/>
        </w:rPr>
        <w:t>bring</w:t>
      </w:r>
      <w:r w:rsidRPr="00B53F8D">
        <w:rPr>
          <w:color w:val="000000" w:themeColor="text1"/>
          <w:spacing w:val="-1"/>
          <w:sz w:val="22"/>
          <w:szCs w:val="22"/>
        </w:rPr>
        <w:t xml:space="preserve"> </w:t>
      </w:r>
      <w:r w:rsidRPr="00B53F8D">
        <w:rPr>
          <w:color w:val="000000" w:themeColor="text1"/>
          <w:sz w:val="22"/>
          <w:szCs w:val="22"/>
        </w:rPr>
        <w:t>awareness</w:t>
      </w:r>
      <w:r w:rsidRPr="00B53F8D">
        <w:rPr>
          <w:color w:val="000000" w:themeColor="text1"/>
          <w:spacing w:val="-7"/>
          <w:sz w:val="22"/>
          <w:szCs w:val="22"/>
        </w:rPr>
        <w:t xml:space="preserve"> </w:t>
      </w:r>
      <w:r w:rsidRPr="00B53F8D">
        <w:rPr>
          <w:color w:val="000000" w:themeColor="text1"/>
          <w:sz w:val="22"/>
          <w:szCs w:val="22"/>
        </w:rPr>
        <w:t>to</w:t>
      </w:r>
      <w:r w:rsidRPr="00B53F8D">
        <w:rPr>
          <w:color w:val="000000" w:themeColor="text1"/>
          <w:spacing w:val="-5"/>
          <w:sz w:val="22"/>
          <w:szCs w:val="22"/>
        </w:rPr>
        <w:t xml:space="preserve"> </w:t>
      </w:r>
      <w:r w:rsidRPr="00B53F8D">
        <w:rPr>
          <w:color w:val="000000" w:themeColor="text1"/>
          <w:sz w:val="22"/>
          <w:szCs w:val="22"/>
        </w:rPr>
        <w:t>strengths</w:t>
      </w:r>
      <w:r w:rsidRPr="00B53F8D">
        <w:rPr>
          <w:color w:val="000000" w:themeColor="text1"/>
          <w:spacing w:val="-7"/>
          <w:sz w:val="22"/>
          <w:szCs w:val="22"/>
        </w:rPr>
        <w:t xml:space="preserve"> </w:t>
      </w:r>
      <w:r w:rsidRPr="00B53F8D">
        <w:rPr>
          <w:color w:val="000000" w:themeColor="text1"/>
          <w:sz w:val="22"/>
          <w:szCs w:val="22"/>
        </w:rPr>
        <w:t xml:space="preserve">and opportunities to encourage continuous improvement and </w:t>
      </w:r>
      <w:proofErr w:type="gramStart"/>
      <w:r w:rsidRPr="00B53F8D">
        <w:rPr>
          <w:color w:val="000000" w:themeColor="text1"/>
          <w:sz w:val="22"/>
          <w:szCs w:val="22"/>
        </w:rPr>
        <w:t>leading</w:t>
      </w:r>
      <w:proofErr w:type="gramEnd"/>
      <w:r w:rsidRPr="00B53F8D">
        <w:rPr>
          <w:color w:val="000000" w:themeColor="text1"/>
          <w:sz w:val="22"/>
          <w:szCs w:val="22"/>
        </w:rPr>
        <w:t xml:space="preserve"> with authenticity.</w:t>
      </w:r>
    </w:p>
    <w:p w14:paraId="0C8CC426" w14:textId="77777777" w:rsidR="00482F52" w:rsidRPr="00B53F8D" w:rsidRDefault="00482F52" w:rsidP="003129A7">
      <w:pPr>
        <w:pStyle w:val="ListParagraph"/>
        <w:tabs>
          <w:tab w:val="left" w:pos="989"/>
        </w:tabs>
        <w:kinsoku w:val="0"/>
        <w:overflowPunct w:val="0"/>
        <w:spacing w:before="4"/>
        <w:ind w:right="692" w:firstLine="0"/>
        <w:rPr>
          <w:color w:val="000000"/>
          <w:sz w:val="22"/>
          <w:szCs w:val="22"/>
        </w:rPr>
      </w:pPr>
    </w:p>
    <w:p w14:paraId="1601C601" w14:textId="34E0CD8B" w:rsidR="006F7209" w:rsidRDefault="00686C44" w:rsidP="00831A44">
      <w:pPr>
        <w:pStyle w:val="Heading2"/>
      </w:pPr>
      <w:r w:rsidRPr="00B53F8D">
        <w:t>Commitments</w:t>
      </w:r>
    </w:p>
    <w:p w14:paraId="647D2E8D" w14:textId="77777777" w:rsidR="001E63CB" w:rsidRPr="001E63CB" w:rsidRDefault="001E63CB" w:rsidP="001E63CB"/>
    <w:p w14:paraId="5D15DE2B" w14:textId="77777777" w:rsidR="006F7209" w:rsidRPr="00B53F8D" w:rsidRDefault="00686C44">
      <w:pPr>
        <w:pStyle w:val="BodyText"/>
        <w:kinsoku w:val="0"/>
        <w:overflowPunct w:val="0"/>
        <w:spacing w:before="78"/>
        <w:ind w:left="268"/>
        <w:rPr>
          <w:color w:val="000000" w:themeColor="text1"/>
        </w:rPr>
      </w:pPr>
      <w:r w:rsidRPr="00B53F8D">
        <w:rPr>
          <w:color w:val="000000" w:themeColor="text1"/>
        </w:rPr>
        <w:t>We are striving to become a learning community that is committed to expanding our</w:t>
      </w:r>
      <w:r w:rsidRPr="00B53F8D">
        <w:rPr>
          <w:color w:val="000000" w:themeColor="text1"/>
          <w:spacing w:val="-2"/>
        </w:rPr>
        <w:t xml:space="preserve"> </w:t>
      </w:r>
      <w:r w:rsidRPr="00B53F8D">
        <w:rPr>
          <w:color w:val="000000" w:themeColor="text1"/>
        </w:rPr>
        <w:t>understanding of leadership theories</w:t>
      </w:r>
      <w:r w:rsidRPr="00B53F8D">
        <w:rPr>
          <w:color w:val="000000" w:themeColor="text1"/>
          <w:spacing w:val="-11"/>
        </w:rPr>
        <w:t xml:space="preserve"> </w:t>
      </w:r>
      <w:r w:rsidRPr="00B53F8D">
        <w:rPr>
          <w:color w:val="000000" w:themeColor="text1"/>
        </w:rPr>
        <w:t>and</w:t>
      </w:r>
      <w:r w:rsidRPr="00B53F8D">
        <w:rPr>
          <w:color w:val="000000" w:themeColor="text1"/>
          <w:spacing w:val="-5"/>
        </w:rPr>
        <w:t xml:space="preserve"> </w:t>
      </w:r>
      <w:r w:rsidRPr="00B53F8D">
        <w:rPr>
          <w:color w:val="000000" w:themeColor="text1"/>
        </w:rPr>
        <w:t>practices</w:t>
      </w:r>
      <w:r w:rsidRPr="00B53F8D">
        <w:rPr>
          <w:color w:val="000000" w:themeColor="text1"/>
          <w:spacing w:val="-11"/>
        </w:rPr>
        <w:t xml:space="preserve"> </w:t>
      </w:r>
      <w:r w:rsidRPr="00B53F8D">
        <w:rPr>
          <w:color w:val="000000" w:themeColor="text1"/>
        </w:rPr>
        <w:t>together.</w:t>
      </w:r>
      <w:r w:rsidRPr="00B53F8D">
        <w:rPr>
          <w:color w:val="000000" w:themeColor="text1"/>
          <w:spacing w:val="-1"/>
        </w:rPr>
        <w:t xml:space="preserve"> </w:t>
      </w:r>
      <w:r w:rsidRPr="00B53F8D">
        <w:rPr>
          <w:color w:val="000000" w:themeColor="text1"/>
        </w:rPr>
        <w:t>The</w:t>
      </w:r>
      <w:r w:rsidRPr="00B53F8D">
        <w:rPr>
          <w:color w:val="000000" w:themeColor="text1"/>
          <w:spacing w:val="-10"/>
        </w:rPr>
        <w:t xml:space="preserve"> </w:t>
      </w:r>
      <w:r w:rsidRPr="00B53F8D">
        <w:rPr>
          <w:color w:val="000000" w:themeColor="text1"/>
        </w:rPr>
        <w:t>following</w:t>
      </w:r>
      <w:r w:rsidRPr="00B53F8D">
        <w:rPr>
          <w:color w:val="000000" w:themeColor="text1"/>
          <w:spacing w:val="-4"/>
        </w:rPr>
        <w:t xml:space="preserve"> </w:t>
      </w:r>
      <w:r w:rsidRPr="00B53F8D">
        <w:rPr>
          <w:color w:val="000000" w:themeColor="text1"/>
        </w:rPr>
        <w:t>is</w:t>
      </w:r>
      <w:r w:rsidRPr="00B53F8D">
        <w:rPr>
          <w:color w:val="000000" w:themeColor="text1"/>
          <w:spacing w:val="-12"/>
        </w:rPr>
        <w:t xml:space="preserve"> </w:t>
      </w:r>
      <w:r w:rsidRPr="00B53F8D">
        <w:rPr>
          <w:color w:val="000000" w:themeColor="text1"/>
        </w:rPr>
        <w:t>expected</w:t>
      </w:r>
      <w:r w:rsidRPr="00B53F8D">
        <w:rPr>
          <w:color w:val="000000" w:themeColor="text1"/>
          <w:spacing w:val="-4"/>
        </w:rPr>
        <w:t xml:space="preserve"> </w:t>
      </w:r>
      <w:r w:rsidRPr="00B53F8D">
        <w:rPr>
          <w:color w:val="000000" w:themeColor="text1"/>
        </w:rPr>
        <w:t>of</w:t>
      </w:r>
      <w:r w:rsidRPr="00B53F8D">
        <w:rPr>
          <w:color w:val="000000" w:themeColor="text1"/>
          <w:spacing w:val="-7"/>
        </w:rPr>
        <w:t xml:space="preserve"> </w:t>
      </w:r>
      <w:r w:rsidRPr="00B53F8D">
        <w:rPr>
          <w:color w:val="000000" w:themeColor="text1"/>
        </w:rPr>
        <w:t>the</w:t>
      </w:r>
      <w:r w:rsidRPr="00B53F8D">
        <w:rPr>
          <w:color w:val="000000" w:themeColor="text1"/>
          <w:spacing w:val="-11"/>
        </w:rPr>
        <w:t xml:space="preserve"> </w:t>
      </w:r>
      <w:r w:rsidRPr="00B53F8D">
        <w:rPr>
          <w:color w:val="000000" w:themeColor="text1"/>
        </w:rPr>
        <w:t>participants</w:t>
      </w:r>
      <w:r w:rsidRPr="00B53F8D">
        <w:rPr>
          <w:color w:val="000000" w:themeColor="text1"/>
          <w:spacing w:val="-11"/>
        </w:rPr>
        <w:t xml:space="preserve"> </w:t>
      </w:r>
      <w:r w:rsidRPr="00B53F8D">
        <w:rPr>
          <w:color w:val="000000" w:themeColor="text1"/>
        </w:rPr>
        <w:t>and</w:t>
      </w:r>
      <w:r w:rsidRPr="00B53F8D">
        <w:rPr>
          <w:color w:val="000000" w:themeColor="text1"/>
          <w:spacing w:val="-6"/>
        </w:rPr>
        <w:t xml:space="preserve"> </w:t>
      </w:r>
      <w:r w:rsidRPr="00B53F8D">
        <w:rPr>
          <w:color w:val="000000" w:themeColor="text1"/>
        </w:rPr>
        <w:t>facilitators throughout the program:</w:t>
      </w:r>
    </w:p>
    <w:p w14:paraId="4CC47739" w14:textId="72333F70" w:rsidR="006F7209" w:rsidRPr="00B53F8D" w:rsidRDefault="002E62A9">
      <w:pPr>
        <w:pStyle w:val="ListParagraph"/>
        <w:numPr>
          <w:ilvl w:val="0"/>
          <w:numId w:val="2"/>
        </w:numPr>
        <w:tabs>
          <w:tab w:val="left" w:pos="989"/>
        </w:tabs>
        <w:kinsoku w:val="0"/>
        <w:overflowPunct w:val="0"/>
        <w:spacing w:before="78" w:line="252" w:lineRule="exact"/>
        <w:ind w:hanging="361"/>
        <w:rPr>
          <w:color w:val="000000" w:themeColor="text1"/>
          <w:spacing w:val="-2"/>
          <w:sz w:val="22"/>
          <w:szCs w:val="22"/>
        </w:rPr>
      </w:pPr>
      <w:r w:rsidRPr="00B53F8D">
        <w:rPr>
          <w:color w:val="000000" w:themeColor="text1"/>
          <w:sz w:val="22"/>
          <w:szCs w:val="22"/>
        </w:rPr>
        <w:t xml:space="preserve">Come to each class on time, </w:t>
      </w:r>
      <w:r w:rsidR="001E5571" w:rsidRPr="00B53F8D">
        <w:rPr>
          <w:color w:val="000000" w:themeColor="text1"/>
          <w:sz w:val="22"/>
          <w:szCs w:val="22"/>
        </w:rPr>
        <w:t xml:space="preserve">ready to be engaged in the learning process, and fully prepared for </w:t>
      </w:r>
      <w:r w:rsidR="00686C44" w:rsidRPr="00B53F8D">
        <w:rPr>
          <w:color w:val="000000" w:themeColor="text1"/>
          <w:sz w:val="22"/>
          <w:szCs w:val="22"/>
        </w:rPr>
        <w:t>class</w:t>
      </w:r>
      <w:r w:rsidR="00686C44" w:rsidRPr="00B53F8D">
        <w:rPr>
          <w:color w:val="000000" w:themeColor="text1"/>
          <w:spacing w:val="-3"/>
          <w:sz w:val="22"/>
          <w:szCs w:val="22"/>
        </w:rPr>
        <w:t xml:space="preserve"> </w:t>
      </w:r>
      <w:r w:rsidR="00686C44" w:rsidRPr="00B53F8D">
        <w:rPr>
          <w:color w:val="000000" w:themeColor="text1"/>
          <w:sz w:val="22"/>
          <w:szCs w:val="22"/>
        </w:rPr>
        <w:t>discussions</w:t>
      </w:r>
      <w:r w:rsidR="00686C44" w:rsidRPr="00B53F8D">
        <w:rPr>
          <w:color w:val="000000" w:themeColor="text1"/>
          <w:spacing w:val="-10"/>
          <w:sz w:val="22"/>
          <w:szCs w:val="22"/>
        </w:rPr>
        <w:t xml:space="preserve"> </w:t>
      </w:r>
      <w:r w:rsidR="00686C44" w:rsidRPr="00B53F8D">
        <w:rPr>
          <w:color w:val="000000" w:themeColor="text1"/>
          <w:sz w:val="22"/>
          <w:szCs w:val="22"/>
        </w:rPr>
        <w:t>and</w:t>
      </w:r>
      <w:r w:rsidR="00686C44" w:rsidRPr="00B53F8D">
        <w:rPr>
          <w:color w:val="000000" w:themeColor="text1"/>
          <w:spacing w:val="-5"/>
          <w:sz w:val="22"/>
          <w:szCs w:val="22"/>
        </w:rPr>
        <w:t xml:space="preserve"> </w:t>
      </w:r>
      <w:r w:rsidR="00686C44" w:rsidRPr="00B53F8D">
        <w:rPr>
          <w:color w:val="000000" w:themeColor="text1"/>
          <w:sz w:val="22"/>
          <w:szCs w:val="22"/>
        </w:rPr>
        <w:t xml:space="preserve">group </w:t>
      </w:r>
      <w:r w:rsidR="00686C44" w:rsidRPr="00B53F8D">
        <w:rPr>
          <w:color w:val="000000" w:themeColor="text1"/>
          <w:spacing w:val="-2"/>
          <w:sz w:val="22"/>
          <w:szCs w:val="22"/>
        </w:rPr>
        <w:t>interactions.</w:t>
      </w:r>
    </w:p>
    <w:p w14:paraId="281EAA30" w14:textId="77777777" w:rsidR="006F7209" w:rsidRPr="00B53F8D" w:rsidRDefault="00686C44">
      <w:pPr>
        <w:pStyle w:val="ListParagraph"/>
        <w:numPr>
          <w:ilvl w:val="0"/>
          <w:numId w:val="3"/>
        </w:numPr>
        <w:tabs>
          <w:tab w:val="left" w:pos="989"/>
        </w:tabs>
        <w:kinsoku w:val="0"/>
        <w:overflowPunct w:val="0"/>
        <w:spacing w:line="266" w:lineRule="exact"/>
        <w:ind w:hanging="361"/>
        <w:rPr>
          <w:color w:val="000000" w:themeColor="text1"/>
          <w:spacing w:val="-2"/>
          <w:sz w:val="22"/>
          <w:szCs w:val="22"/>
        </w:rPr>
      </w:pPr>
      <w:r w:rsidRPr="00B53F8D">
        <w:rPr>
          <w:color w:val="000000" w:themeColor="text1"/>
          <w:sz w:val="22"/>
          <w:szCs w:val="22"/>
        </w:rPr>
        <w:t>Strive</w:t>
      </w:r>
      <w:r w:rsidRPr="00B53F8D">
        <w:rPr>
          <w:color w:val="000000" w:themeColor="text1"/>
          <w:spacing w:val="-6"/>
          <w:sz w:val="22"/>
          <w:szCs w:val="22"/>
        </w:rPr>
        <w:t xml:space="preserve"> </w:t>
      </w:r>
      <w:r w:rsidRPr="00B53F8D">
        <w:rPr>
          <w:color w:val="000000" w:themeColor="text1"/>
          <w:sz w:val="22"/>
          <w:szCs w:val="22"/>
        </w:rPr>
        <w:t>to</w:t>
      </w:r>
      <w:r w:rsidRPr="00B53F8D">
        <w:rPr>
          <w:color w:val="000000" w:themeColor="text1"/>
          <w:spacing w:val="-2"/>
          <w:sz w:val="22"/>
          <w:szCs w:val="22"/>
        </w:rPr>
        <w:t xml:space="preserve"> </w:t>
      </w:r>
      <w:r w:rsidRPr="00B53F8D">
        <w:rPr>
          <w:color w:val="000000" w:themeColor="text1"/>
          <w:sz w:val="22"/>
          <w:szCs w:val="22"/>
        </w:rPr>
        <w:t>work</w:t>
      </w:r>
      <w:r w:rsidRPr="00B53F8D">
        <w:rPr>
          <w:color w:val="000000" w:themeColor="text1"/>
          <w:spacing w:val="-8"/>
          <w:sz w:val="22"/>
          <w:szCs w:val="22"/>
        </w:rPr>
        <w:t xml:space="preserve"> </w:t>
      </w:r>
      <w:r w:rsidRPr="00B53F8D">
        <w:rPr>
          <w:color w:val="000000" w:themeColor="text1"/>
          <w:sz w:val="22"/>
          <w:szCs w:val="22"/>
        </w:rPr>
        <w:t>together</w:t>
      </w:r>
      <w:r w:rsidRPr="00B53F8D">
        <w:rPr>
          <w:color w:val="000000" w:themeColor="text1"/>
          <w:spacing w:val="-12"/>
          <w:sz w:val="22"/>
          <w:szCs w:val="22"/>
        </w:rPr>
        <w:t xml:space="preserve"> </w:t>
      </w:r>
      <w:r w:rsidRPr="00B53F8D">
        <w:rPr>
          <w:color w:val="000000" w:themeColor="text1"/>
          <w:sz w:val="22"/>
          <w:szCs w:val="22"/>
        </w:rPr>
        <w:t>professionally</w:t>
      </w:r>
      <w:r w:rsidRPr="00B53F8D">
        <w:rPr>
          <w:color w:val="000000" w:themeColor="text1"/>
          <w:spacing w:val="-6"/>
          <w:sz w:val="22"/>
          <w:szCs w:val="22"/>
        </w:rPr>
        <w:t xml:space="preserve"> </w:t>
      </w:r>
      <w:r w:rsidRPr="00B53F8D">
        <w:rPr>
          <w:color w:val="000000" w:themeColor="text1"/>
          <w:sz w:val="22"/>
          <w:szCs w:val="22"/>
        </w:rPr>
        <w:t>in</w:t>
      </w:r>
      <w:r w:rsidRPr="00B53F8D">
        <w:rPr>
          <w:color w:val="000000" w:themeColor="text1"/>
          <w:spacing w:val="-11"/>
          <w:sz w:val="22"/>
          <w:szCs w:val="22"/>
        </w:rPr>
        <w:t xml:space="preserve"> </w:t>
      </w:r>
      <w:r w:rsidRPr="00B53F8D">
        <w:rPr>
          <w:color w:val="000000" w:themeColor="text1"/>
          <w:sz w:val="22"/>
          <w:szCs w:val="22"/>
        </w:rPr>
        <w:t>a</w:t>
      </w:r>
      <w:r w:rsidRPr="00B53F8D">
        <w:rPr>
          <w:color w:val="000000" w:themeColor="text1"/>
          <w:spacing w:val="-2"/>
          <w:sz w:val="22"/>
          <w:szCs w:val="22"/>
        </w:rPr>
        <w:t xml:space="preserve"> </w:t>
      </w:r>
      <w:r w:rsidRPr="00B53F8D">
        <w:rPr>
          <w:color w:val="000000" w:themeColor="text1"/>
          <w:sz w:val="22"/>
          <w:szCs w:val="22"/>
        </w:rPr>
        <w:t>setting</w:t>
      </w:r>
      <w:r w:rsidRPr="00B53F8D">
        <w:rPr>
          <w:color w:val="000000" w:themeColor="text1"/>
          <w:spacing w:val="-14"/>
          <w:sz w:val="22"/>
          <w:szCs w:val="22"/>
        </w:rPr>
        <w:t xml:space="preserve"> </w:t>
      </w:r>
      <w:r w:rsidRPr="00B53F8D">
        <w:rPr>
          <w:color w:val="000000" w:themeColor="text1"/>
          <w:sz w:val="22"/>
          <w:szCs w:val="22"/>
        </w:rPr>
        <w:t>of</w:t>
      </w:r>
      <w:r w:rsidRPr="00B53F8D">
        <w:rPr>
          <w:color w:val="000000" w:themeColor="text1"/>
          <w:spacing w:val="-3"/>
          <w:sz w:val="22"/>
          <w:szCs w:val="22"/>
        </w:rPr>
        <w:t xml:space="preserve"> </w:t>
      </w:r>
      <w:r w:rsidRPr="00B53F8D">
        <w:rPr>
          <w:color w:val="000000" w:themeColor="text1"/>
          <w:sz w:val="22"/>
          <w:szCs w:val="22"/>
        </w:rPr>
        <w:t>courteousness</w:t>
      </w:r>
      <w:r w:rsidRPr="00B53F8D">
        <w:rPr>
          <w:color w:val="000000" w:themeColor="text1"/>
          <w:spacing w:val="-10"/>
          <w:sz w:val="22"/>
          <w:szCs w:val="22"/>
        </w:rPr>
        <w:t xml:space="preserve"> </w:t>
      </w:r>
      <w:r w:rsidRPr="00B53F8D">
        <w:rPr>
          <w:color w:val="000000" w:themeColor="text1"/>
          <w:sz w:val="22"/>
          <w:szCs w:val="22"/>
        </w:rPr>
        <w:t>and</w:t>
      </w:r>
      <w:r w:rsidRPr="00B53F8D">
        <w:rPr>
          <w:color w:val="000000" w:themeColor="text1"/>
          <w:spacing w:val="-3"/>
          <w:sz w:val="22"/>
          <w:szCs w:val="22"/>
        </w:rPr>
        <w:t xml:space="preserve"> </w:t>
      </w:r>
      <w:r w:rsidRPr="00B53F8D">
        <w:rPr>
          <w:color w:val="000000" w:themeColor="text1"/>
          <w:sz w:val="22"/>
          <w:szCs w:val="22"/>
        </w:rPr>
        <w:t>respect</w:t>
      </w:r>
      <w:r w:rsidRPr="00B53F8D">
        <w:rPr>
          <w:color w:val="000000" w:themeColor="text1"/>
          <w:spacing w:val="-5"/>
          <w:sz w:val="22"/>
          <w:szCs w:val="22"/>
        </w:rPr>
        <w:t xml:space="preserve"> </w:t>
      </w:r>
      <w:r w:rsidRPr="00B53F8D">
        <w:rPr>
          <w:color w:val="000000" w:themeColor="text1"/>
          <w:sz w:val="22"/>
          <w:szCs w:val="22"/>
        </w:rPr>
        <w:t>for</w:t>
      </w:r>
      <w:r w:rsidRPr="00B53F8D">
        <w:rPr>
          <w:color w:val="000000" w:themeColor="text1"/>
          <w:spacing w:val="-14"/>
          <w:sz w:val="22"/>
          <w:szCs w:val="22"/>
        </w:rPr>
        <w:t xml:space="preserve"> </w:t>
      </w:r>
      <w:r w:rsidRPr="00B53F8D">
        <w:rPr>
          <w:color w:val="000000" w:themeColor="text1"/>
          <w:sz w:val="22"/>
          <w:szCs w:val="22"/>
        </w:rPr>
        <w:t>one</w:t>
      </w:r>
      <w:r w:rsidRPr="00B53F8D">
        <w:rPr>
          <w:color w:val="000000" w:themeColor="text1"/>
          <w:spacing w:val="-5"/>
          <w:sz w:val="22"/>
          <w:szCs w:val="22"/>
        </w:rPr>
        <w:t xml:space="preserve"> </w:t>
      </w:r>
      <w:r w:rsidRPr="00B53F8D">
        <w:rPr>
          <w:color w:val="000000" w:themeColor="text1"/>
          <w:spacing w:val="-2"/>
          <w:sz w:val="22"/>
          <w:szCs w:val="22"/>
        </w:rPr>
        <w:t>another.</w:t>
      </w:r>
    </w:p>
    <w:p w14:paraId="3B73BD2B" w14:textId="77777777" w:rsidR="006F7209" w:rsidRPr="00B53F8D" w:rsidRDefault="00686C44">
      <w:pPr>
        <w:pStyle w:val="ListParagraph"/>
        <w:numPr>
          <w:ilvl w:val="0"/>
          <w:numId w:val="3"/>
        </w:numPr>
        <w:tabs>
          <w:tab w:val="left" w:pos="989"/>
        </w:tabs>
        <w:kinsoku w:val="0"/>
        <w:overflowPunct w:val="0"/>
        <w:spacing w:before="13" w:line="230" w:lineRule="auto"/>
        <w:ind w:right="1089"/>
        <w:rPr>
          <w:color w:val="000000" w:themeColor="text1"/>
          <w:sz w:val="22"/>
          <w:szCs w:val="22"/>
        </w:rPr>
      </w:pPr>
      <w:r w:rsidRPr="00B53F8D">
        <w:rPr>
          <w:color w:val="000000" w:themeColor="text1"/>
          <w:sz w:val="22"/>
          <w:szCs w:val="22"/>
        </w:rPr>
        <w:t>Create</w:t>
      </w:r>
      <w:r w:rsidRPr="00B53F8D">
        <w:rPr>
          <w:color w:val="000000" w:themeColor="text1"/>
          <w:spacing w:val="-6"/>
          <w:sz w:val="22"/>
          <w:szCs w:val="22"/>
        </w:rPr>
        <w:t xml:space="preserve"> </w:t>
      </w:r>
      <w:r w:rsidRPr="00B53F8D">
        <w:rPr>
          <w:color w:val="000000" w:themeColor="text1"/>
          <w:sz w:val="22"/>
          <w:szCs w:val="22"/>
        </w:rPr>
        <w:t>a</w:t>
      </w:r>
      <w:r w:rsidRPr="00B53F8D">
        <w:rPr>
          <w:color w:val="000000" w:themeColor="text1"/>
          <w:spacing w:val="-6"/>
          <w:sz w:val="22"/>
          <w:szCs w:val="22"/>
        </w:rPr>
        <w:t xml:space="preserve"> </w:t>
      </w:r>
      <w:r w:rsidRPr="00B53F8D">
        <w:rPr>
          <w:color w:val="000000" w:themeColor="text1"/>
          <w:sz w:val="22"/>
          <w:szCs w:val="22"/>
        </w:rPr>
        <w:t>psychologically</w:t>
      </w:r>
      <w:r w:rsidRPr="00B53F8D">
        <w:rPr>
          <w:color w:val="000000" w:themeColor="text1"/>
          <w:spacing w:val="-3"/>
          <w:sz w:val="22"/>
          <w:szCs w:val="22"/>
        </w:rPr>
        <w:t xml:space="preserve"> </w:t>
      </w:r>
      <w:r w:rsidRPr="00B53F8D">
        <w:rPr>
          <w:color w:val="000000" w:themeColor="text1"/>
          <w:sz w:val="22"/>
          <w:szCs w:val="22"/>
        </w:rPr>
        <w:t>safe</w:t>
      </w:r>
      <w:r w:rsidRPr="00B53F8D">
        <w:rPr>
          <w:color w:val="000000" w:themeColor="text1"/>
          <w:spacing w:val="-2"/>
          <w:sz w:val="22"/>
          <w:szCs w:val="22"/>
        </w:rPr>
        <w:t xml:space="preserve"> </w:t>
      </w:r>
      <w:r w:rsidRPr="00B53F8D">
        <w:rPr>
          <w:color w:val="000000" w:themeColor="text1"/>
          <w:sz w:val="22"/>
          <w:szCs w:val="22"/>
        </w:rPr>
        <w:t>space</w:t>
      </w:r>
      <w:r w:rsidRPr="00B53F8D">
        <w:rPr>
          <w:color w:val="000000" w:themeColor="text1"/>
          <w:spacing w:val="-2"/>
          <w:sz w:val="22"/>
          <w:szCs w:val="22"/>
        </w:rPr>
        <w:t xml:space="preserve"> </w:t>
      </w:r>
      <w:r w:rsidRPr="00B53F8D">
        <w:rPr>
          <w:color w:val="000000" w:themeColor="text1"/>
          <w:sz w:val="22"/>
          <w:szCs w:val="22"/>
        </w:rPr>
        <w:t>which will</w:t>
      </w:r>
      <w:r w:rsidRPr="00B53F8D">
        <w:rPr>
          <w:color w:val="000000" w:themeColor="text1"/>
          <w:spacing w:val="-4"/>
          <w:sz w:val="22"/>
          <w:szCs w:val="22"/>
        </w:rPr>
        <w:t xml:space="preserve"> </w:t>
      </w:r>
      <w:r w:rsidRPr="00B53F8D">
        <w:rPr>
          <w:color w:val="000000" w:themeColor="text1"/>
          <w:sz w:val="22"/>
          <w:szCs w:val="22"/>
        </w:rPr>
        <w:t>allow</w:t>
      </w:r>
      <w:r w:rsidRPr="00B53F8D">
        <w:rPr>
          <w:color w:val="000000" w:themeColor="text1"/>
          <w:spacing w:val="-4"/>
          <w:sz w:val="22"/>
          <w:szCs w:val="22"/>
        </w:rPr>
        <w:t xml:space="preserve"> </w:t>
      </w:r>
      <w:r w:rsidRPr="00B53F8D">
        <w:rPr>
          <w:color w:val="000000" w:themeColor="text1"/>
          <w:sz w:val="22"/>
          <w:szCs w:val="22"/>
        </w:rPr>
        <w:t>members</w:t>
      </w:r>
      <w:r w:rsidRPr="00B53F8D">
        <w:rPr>
          <w:color w:val="000000" w:themeColor="text1"/>
          <w:spacing w:val="-8"/>
          <w:sz w:val="22"/>
          <w:szCs w:val="22"/>
        </w:rPr>
        <w:t xml:space="preserve"> </w:t>
      </w:r>
      <w:r w:rsidRPr="00B53F8D">
        <w:rPr>
          <w:color w:val="000000" w:themeColor="text1"/>
          <w:sz w:val="22"/>
          <w:szCs w:val="22"/>
        </w:rPr>
        <w:t>and</w:t>
      </w:r>
      <w:r w:rsidRPr="00B53F8D">
        <w:rPr>
          <w:color w:val="000000" w:themeColor="text1"/>
          <w:spacing w:val="-6"/>
          <w:sz w:val="22"/>
          <w:szCs w:val="22"/>
        </w:rPr>
        <w:t xml:space="preserve"> </w:t>
      </w:r>
      <w:r w:rsidRPr="00B53F8D">
        <w:rPr>
          <w:color w:val="000000" w:themeColor="text1"/>
          <w:sz w:val="22"/>
          <w:szCs w:val="22"/>
        </w:rPr>
        <w:t>facilitators</w:t>
      </w:r>
      <w:r w:rsidRPr="00B53F8D">
        <w:rPr>
          <w:color w:val="000000" w:themeColor="text1"/>
          <w:spacing w:val="-8"/>
          <w:sz w:val="22"/>
          <w:szCs w:val="22"/>
        </w:rPr>
        <w:t xml:space="preserve"> </w:t>
      </w:r>
      <w:r w:rsidRPr="00B53F8D">
        <w:rPr>
          <w:color w:val="000000" w:themeColor="text1"/>
          <w:sz w:val="22"/>
          <w:szCs w:val="22"/>
        </w:rPr>
        <w:t>to</w:t>
      </w:r>
      <w:r w:rsidRPr="00B53F8D">
        <w:rPr>
          <w:color w:val="000000" w:themeColor="text1"/>
          <w:spacing w:val="-2"/>
          <w:sz w:val="22"/>
          <w:szCs w:val="22"/>
        </w:rPr>
        <w:t xml:space="preserve"> </w:t>
      </w:r>
      <w:r w:rsidRPr="00B53F8D">
        <w:rPr>
          <w:color w:val="000000" w:themeColor="text1"/>
          <w:sz w:val="22"/>
          <w:szCs w:val="22"/>
        </w:rPr>
        <w:t>share</w:t>
      </w:r>
      <w:r w:rsidRPr="00B53F8D">
        <w:rPr>
          <w:color w:val="000000" w:themeColor="text1"/>
          <w:spacing w:val="-2"/>
          <w:sz w:val="22"/>
          <w:szCs w:val="22"/>
        </w:rPr>
        <w:t xml:space="preserve"> </w:t>
      </w:r>
      <w:r w:rsidRPr="00B53F8D">
        <w:rPr>
          <w:color w:val="000000" w:themeColor="text1"/>
          <w:sz w:val="22"/>
          <w:szCs w:val="22"/>
        </w:rPr>
        <w:t>topic specific ideas, opinions, concerns, and experiences without judgement.</w:t>
      </w:r>
    </w:p>
    <w:p w14:paraId="622CEA45" w14:textId="760A650E" w:rsidR="006F7209" w:rsidRPr="00B53F8D" w:rsidRDefault="00686C44">
      <w:pPr>
        <w:pStyle w:val="ListParagraph"/>
        <w:numPr>
          <w:ilvl w:val="0"/>
          <w:numId w:val="3"/>
        </w:numPr>
        <w:tabs>
          <w:tab w:val="left" w:pos="989"/>
        </w:tabs>
        <w:kinsoku w:val="0"/>
        <w:overflowPunct w:val="0"/>
        <w:spacing w:before="3"/>
        <w:ind w:hanging="361"/>
        <w:rPr>
          <w:color w:val="000000" w:themeColor="text1"/>
          <w:spacing w:val="-2"/>
          <w:sz w:val="22"/>
          <w:szCs w:val="22"/>
        </w:rPr>
      </w:pPr>
      <w:r w:rsidRPr="00B53F8D">
        <w:rPr>
          <w:color w:val="000000" w:themeColor="text1"/>
          <w:sz w:val="22"/>
          <w:szCs w:val="22"/>
        </w:rPr>
        <w:t>Be</w:t>
      </w:r>
      <w:r w:rsidRPr="00B53F8D">
        <w:rPr>
          <w:color w:val="000000" w:themeColor="text1"/>
          <w:spacing w:val="-14"/>
          <w:sz w:val="22"/>
          <w:szCs w:val="22"/>
        </w:rPr>
        <w:t xml:space="preserve"> </w:t>
      </w:r>
      <w:r w:rsidRPr="00B53F8D">
        <w:rPr>
          <w:color w:val="000000" w:themeColor="text1"/>
          <w:sz w:val="22"/>
          <w:szCs w:val="22"/>
        </w:rPr>
        <w:t>open-minded</w:t>
      </w:r>
      <w:r w:rsidRPr="00B53F8D">
        <w:rPr>
          <w:color w:val="000000" w:themeColor="text1"/>
          <w:spacing w:val="-4"/>
          <w:sz w:val="22"/>
          <w:szCs w:val="22"/>
        </w:rPr>
        <w:t xml:space="preserve"> </w:t>
      </w:r>
      <w:r w:rsidRPr="00B53F8D">
        <w:rPr>
          <w:color w:val="000000" w:themeColor="text1"/>
          <w:sz w:val="22"/>
          <w:szCs w:val="22"/>
        </w:rPr>
        <w:t>to</w:t>
      </w:r>
      <w:r w:rsidRPr="00B53F8D">
        <w:rPr>
          <w:color w:val="000000" w:themeColor="text1"/>
          <w:spacing w:val="-10"/>
          <w:sz w:val="22"/>
          <w:szCs w:val="22"/>
        </w:rPr>
        <w:t xml:space="preserve"> </w:t>
      </w:r>
      <w:r w:rsidRPr="00B53F8D">
        <w:rPr>
          <w:color w:val="000000" w:themeColor="text1"/>
          <w:sz w:val="22"/>
          <w:szCs w:val="22"/>
        </w:rPr>
        <w:t>new</w:t>
      </w:r>
      <w:r w:rsidRPr="00B53F8D">
        <w:rPr>
          <w:color w:val="000000" w:themeColor="text1"/>
          <w:spacing w:val="-11"/>
          <w:sz w:val="22"/>
          <w:szCs w:val="22"/>
        </w:rPr>
        <w:t xml:space="preserve"> </w:t>
      </w:r>
      <w:r w:rsidRPr="00B53F8D">
        <w:rPr>
          <w:color w:val="000000" w:themeColor="text1"/>
          <w:sz w:val="22"/>
          <w:szCs w:val="22"/>
        </w:rPr>
        <w:t>ideas</w:t>
      </w:r>
      <w:r w:rsidRPr="00B53F8D">
        <w:rPr>
          <w:color w:val="000000" w:themeColor="text1"/>
          <w:spacing w:val="-8"/>
          <w:sz w:val="22"/>
          <w:szCs w:val="22"/>
        </w:rPr>
        <w:t xml:space="preserve"> </w:t>
      </w:r>
      <w:r w:rsidRPr="00B53F8D">
        <w:rPr>
          <w:color w:val="000000" w:themeColor="text1"/>
          <w:sz w:val="22"/>
          <w:szCs w:val="22"/>
        </w:rPr>
        <w:t>and</w:t>
      </w:r>
      <w:r w:rsidRPr="00B53F8D">
        <w:rPr>
          <w:color w:val="000000" w:themeColor="text1"/>
          <w:spacing w:val="-8"/>
          <w:sz w:val="22"/>
          <w:szCs w:val="22"/>
        </w:rPr>
        <w:t xml:space="preserve"> </w:t>
      </w:r>
      <w:r w:rsidRPr="00B53F8D">
        <w:rPr>
          <w:color w:val="000000" w:themeColor="text1"/>
          <w:sz w:val="22"/>
          <w:szCs w:val="22"/>
        </w:rPr>
        <w:t>information</w:t>
      </w:r>
      <w:r w:rsidRPr="00B53F8D">
        <w:rPr>
          <w:color w:val="000000" w:themeColor="text1"/>
          <w:spacing w:val="-2"/>
          <w:sz w:val="22"/>
          <w:szCs w:val="22"/>
        </w:rPr>
        <w:t xml:space="preserve"> </w:t>
      </w:r>
      <w:r w:rsidRPr="00B53F8D">
        <w:rPr>
          <w:color w:val="000000" w:themeColor="text1"/>
          <w:sz w:val="22"/>
          <w:szCs w:val="22"/>
        </w:rPr>
        <w:t>while</w:t>
      </w:r>
      <w:r w:rsidRPr="00B53F8D">
        <w:rPr>
          <w:color w:val="000000" w:themeColor="text1"/>
          <w:spacing w:val="-5"/>
          <w:sz w:val="22"/>
          <w:szCs w:val="22"/>
        </w:rPr>
        <w:t xml:space="preserve"> </w:t>
      </w:r>
      <w:r w:rsidRPr="00B53F8D">
        <w:rPr>
          <w:color w:val="000000" w:themeColor="text1"/>
          <w:sz w:val="22"/>
          <w:szCs w:val="22"/>
        </w:rPr>
        <w:t>considering</w:t>
      </w:r>
      <w:r w:rsidRPr="00B53F8D">
        <w:rPr>
          <w:color w:val="000000" w:themeColor="text1"/>
          <w:spacing w:val="-9"/>
          <w:sz w:val="22"/>
          <w:szCs w:val="22"/>
        </w:rPr>
        <w:t xml:space="preserve"> </w:t>
      </w:r>
      <w:r w:rsidRPr="00B53F8D">
        <w:rPr>
          <w:color w:val="000000" w:themeColor="text1"/>
          <w:sz w:val="22"/>
          <w:szCs w:val="22"/>
        </w:rPr>
        <w:t>other</w:t>
      </w:r>
      <w:r w:rsidRPr="00B53F8D">
        <w:rPr>
          <w:color w:val="000000" w:themeColor="text1"/>
          <w:spacing w:val="-15"/>
          <w:sz w:val="22"/>
          <w:szCs w:val="22"/>
        </w:rPr>
        <w:t xml:space="preserve"> </w:t>
      </w:r>
      <w:r w:rsidR="00261D76" w:rsidRPr="00B53F8D">
        <w:rPr>
          <w:color w:val="000000" w:themeColor="text1"/>
          <w:sz w:val="22"/>
          <w:szCs w:val="22"/>
        </w:rPr>
        <w:t>people’s</w:t>
      </w:r>
      <w:r w:rsidRPr="00B53F8D">
        <w:rPr>
          <w:color w:val="000000" w:themeColor="text1"/>
          <w:spacing w:val="-9"/>
          <w:sz w:val="22"/>
          <w:szCs w:val="22"/>
        </w:rPr>
        <w:t xml:space="preserve"> </w:t>
      </w:r>
      <w:r w:rsidRPr="00B53F8D">
        <w:rPr>
          <w:color w:val="000000" w:themeColor="text1"/>
          <w:spacing w:val="-2"/>
          <w:sz w:val="22"/>
          <w:szCs w:val="22"/>
        </w:rPr>
        <w:t>perspectives.</w:t>
      </w:r>
    </w:p>
    <w:p w14:paraId="70243620" w14:textId="77777777" w:rsidR="006F7209" w:rsidRPr="00B53F8D" w:rsidRDefault="006F7209">
      <w:pPr>
        <w:pStyle w:val="BodyText"/>
        <w:kinsoku w:val="0"/>
        <w:overflowPunct w:val="0"/>
        <w:spacing w:before="8"/>
        <w:rPr>
          <w:color w:val="000000" w:themeColor="text1"/>
        </w:rPr>
      </w:pPr>
    </w:p>
    <w:p w14:paraId="21D0E168" w14:textId="77777777" w:rsidR="00921285" w:rsidRPr="007579DD" w:rsidRDefault="00686C44" w:rsidP="00AE7E1B">
      <w:pPr>
        <w:pStyle w:val="Heading1"/>
        <w:kinsoku w:val="0"/>
        <w:overflowPunct w:val="0"/>
        <w:jc w:val="center"/>
        <w:rPr>
          <w:color w:val="2F5496" w:themeColor="accent1" w:themeShade="BF"/>
          <w:spacing w:val="-2"/>
          <w:u w:val="none"/>
        </w:rPr>
      </w:pPr>
      <w:r w:rsidRPr="007579DD">
        <w:rPr>
          <w:color w:val="2F5496" w:themeColor="accent1" w:themeShade="BF"/>
          <w:u w:val="none"/>
        </w:rPr>
        <w:t>Course</w:t>
      </w:r>
      <w:r w:rsidRPr="007579DD">
        <w:rPr>
          <w:color w:val="2F5496" w:themeColor="accent1" w:themeShade="BF"/>
          <w:spacing w:val="-1"/>
          <w:u w:val="none"/>
        </w:rPr>
        <w:t xml:space="preserve"> </w:t>
      </w:r>
      <w:r w:rsidRPr="007579DD">
        <w:rPr>
          <w:color w:val="2F5496" w:themeColor="accent1" w:themeShade="BF"/>
          <w:spacing w:val="-2"/>
          <w:u w:val="none"/>
        </w:rPr>
        <w:t>Materials</w:t>
      </w:r>
    </w:p>
    <w:p w14:paraId="24C19668" w14:textId="51040216" w:rsidR="006F7209" w:rsidRDefault="00686C44" w:rsidP="00831A44">
      <w:pPr>
        <w:pStyle w:val="Heading2"/>
        <w:rPr>
          <w:spacing w:val="-2"/>
        </w:rPr>
      </w:pPr>
      <w:r w:rsidRPr="00B53F8D">
        <w:t>Required</w:t>
      </w:r>
      <w:r w:rsidRPr="00B53F8D">
        <w:rPr>
          <w:spacing w:val="-5"/>
        </w:rPr>
        <w:t xml:space="preserve"> </w:t>
      </w:r>
      <w:r w:rsidRPr="00B53F8D">
        <w:rPr>
          <w:spacing w:val="-2"/>
        </w:rPr>
        <w:t>Access</w:t>
      </w:r>
    </w:p>
    <w:p w14:paraId="19C0B3F6" w14:textId="77777777" w:rsidR="001E63CB" w:rsidRPr="001E63CB" w:rsidRDefault="001E63CB" w:rsidP="001E63CB"/>
    <w:p w14:paraId="31B3D2B9" w14:textId="59FB207D" w:rsidR="006F7209" w:rsidRPr="00B53F8D" w:rsidRDefault="00686C44">
      <w:pPr>
        <w:pStyle w:val="ListParagraph"/>
        <w:numPr>
          <w:ilvl w:val="0"/>
          <w:numId w:val="3"/>
        </w:numPr>
        <w:tabs>
          <w:tab w:val="left" w:pos="989"/>
        </w:tabs>
        <w:kinsoku w:val="0"/>
        <w:overflowPunct w:val="0"/>
        <w:spacing w:before="78" w:line="269" w:lineRule="exact"/>
        <w:ind w:hanging="361"/>
        <w:rPr>
          <w:color w:val="000000" w:themeColor="text1"/>
          <w:spacing w:val="-4"/>
          <w:sz w:val="22"/>
          <w:szCs w:val="22"/>
        </w:rPr>
      </w:pPr>
      <w:r w:rsidRPr="00B53F8D">
        <w:rPr>
          <w:color w:val="000000" w:themeColor="text1"/>
          <w:sz w:val="22"/>
          <w:szCs w:val="22"/>
        </w:rPr>
        <w:t>Access</w:t>
      </w:r>
      <w:r w:rsidRPr="00B53F8D">
        <w:rPr>
          <w:color w:val="000000" w:themeColor="text1"/>
          <w:spacing w:val="-11"/>
          <w:sz w:val="22"/>
          <w:szCs w:val="22"/>
        </w:rPr>
        <w:t xml:space="preserve"> </w:t>
      </w:r>
      <w:r w:rsidRPr="00B53F8D">
        <w:rPr>
          <w:color w:val="000000" w:themeColor="text1"/>
          <w:sz w:val="22"/>
          <w:szCs w:val="22"/>
        </w:rPr>
        <w:t>to</w:t>
      </w:r>
      <w:r w:rsidRPr="00B53F8D">
        <w:rPr>
          <w:color w:val="000000" w:themeColor="text1"/>
          <w:spacing w:val="-4"/>
          <w:sz w:val="22"/>
          <w:szCs w:val="22"/>
        </w:rPr>
        <w:t xml:space="preserve"> </w:t>
      </w:r>
      <w:proofErr w:type="spellStart"/>
      <w:r w:rsidRPr="00B53F8D">
        <w:rPr>
          <w:color w:val="000000" w:themeColor="text1"/>
          <w:sz w:val="22"/>
          <w:szCs w:val="22"/>
        </w:rPr>
        <w:t>FranklinCovey</w:t>
      </w:r>
      <w:proofErr w:type="spellEnd"/>
      <w:r w:rsidRPr="00B53F8D">
        <w:rPr>
          <w:color w:val="000000" w:themeColor="text1"/>
          <w:spacing w:val="-5"/>
          <w:sz w:val="22"/>
          <w:szCs w:val="22"/>
        </w:rPr>
        <w:t xml:space="preserve"> </w:t>
      </w:r>
      <w:r w:rsidRPr="00B53F8D">
        <w:rPr>
          <w:color w:val="000000" w:themeColor="text1"/>
          <w:sz w:val="22"/>
          <w:szCs w:val="22"/>
        </w:rPr>
        <w:t>All</w:t>
      </w:r>
      <w:r w:rsidRPr="00B53F8D">
        <w:rPr>
          <w:color w:val="000000" w:themeColor="text1"/>
          <w:spacing w:val="-8"/>
          <w:sz w:val="22"/>
          <w:szCs w:val="22"/>
        </w:rPr>
        <w:t xml:space="preserve"> </w:t>
      </w:r>
      <w:r w:rsidRPr="00B53F8D">
        <w:rPr>
          <w:color w:val="000000" w:themeColor="text1"/>
          <w:sz w:val="22"/>
          <w:szCs w:val="22"/>
        </w:rPr>
        <w:t>Access</w:t>
      </w:r>
      <w:r w:rsidRPr="00B53F8D">
        <w:rPr>
          <w:color w:val="000000" w:themeColor="text1"/>
          <w:spacing w:val="-6"/>
          <w:sz w:val="22"/>
          <w:szCs w:val="22"/>
        </w:rPr>
        <w:t xml:space="preserve"> </w:t>
      </w:r>
      <w:r w:rsidRPr="00B53F8D">
        <w:rPr>
          <w:color w:val="000000" w:themeColor="text1"/>
          <w:sz w:val="22"/>
          <w:szCs w:val="22"/>
        </w:rPr>
        <w:t>Pass</w:t>
      </w:r>
    </w:p>
    <w:p w14:paraId="5AA7CCDC" w14:textId="77777777" w:rsidR="006F7209" w:rsidRPr="00B53F8D" w:rsidRDefault="00686C44">
      <w:pPr>
        <w:pStyle w:val="ListParagraph"/>
        <w:numPr>
          <w:ilvl w:val="0"/>
          <w:numId w:val="3"/>
        </w:numPr>
        <w:tabs>
          <w:tab w:val="left" w:pos="989"/>
        </w:tabs>
        <w:kinsoku w:val="0"/>
        <w:overflowPunct w:val="0"/>
        <w:spacing w:line="269" w:lineRule="exact"/>
        <w:ind w:hanging="361"/>
        <w:rPr>
          <w:color w:val="000000" w:themeColor="text1"/>
          <w:spacing w:val="-4"/>
          <w:sz w:val="22"/>
          <w:szCs w:val="22"/>
        </w:rPr>
      </w:pPr>
      <w:r w:rsidRPr="00B53F8D">
        <w:rPr>
          <w:color w:val="000000" w:themeColor="text1"/>
          <w:sz w:val="22"/>
          <w:szCs w:val="22"/>
        </w:rPr>
        <w:t>Access</w:t>
      </w:r>
      <w:r w:rsidRPr="00B53F8D">
        <w:rPr>
          <w:color w:val="000000" w:themeColor="text1"/>
          <w:spacing w:val="-10"/>
          <w:sz w:val="22"/>
          <w:szCs w:val="22"/>
        </w:rPr>
        <w:t xml:space="preserve"> </w:t>
      </w:r>
      <w:r w:rsidRPr="00B53F8D">
        <w:rPr>
          <w:color w:val="000000" w:themeColor="text1"/>
          <w:sz w:val="22"/>
          <w:szCs w:val="22"/>
        </w:rPr>
        <w:t>to</w:t>
      </w:r>
      <w:r w:rsidRPr="00B53F8D">
        <w:rPr>
          <w:color w:val="000000" w:themeColor="text1"/>
          <w:spacing w:val="-4"/>
          <w:sz w:val="22"/>
          <w:szCs w:val="22"/>
        </w:rPr>
        <w:t xml:space="preserve"> </w:t>
      </w:r>
      <w:r w:rsidRPr="00B53F8D">
        <w:rPr>
          <w:color w:val="000000" w:themeColor="text1"/>
          <w:sz w:val="22"/>
          <w:szCs w:val="22"/>
        </w:rPr>
        <w:t>Microsoft</w:t>
      </w:r>
      <w:r w:rsidRPr="00B53F8D">
        <w:rPr>
          <w:color w:val="000000" w:themeColor="text1"/>
          <w:spacing w:val="7"/>
          <w:sz w:val="22"/>
          <w:szCs w:val="22"/>
        </w:rPr>
        <w:t xml:space="preserve"> </w:t>
      </w:r>
      <w:r w:rsidRPr="00B53F8D">
        <w:rPr>
          <w:color w:val="000000" w:themeColor="text1"/>
          <w:spacing w:val="-4"/>
          <w:sz w:val="22"/>
          <w:szCs w:val="22"/>
        </w:rPr>
        <w:t>Teams</w:t>
      </w:r>
    </w:p>
    <w:p w14:paraId="726B02F6" w14:textId="77777777" w:rsidR="006F7209" w:rsidRPr="00B53F8D" w:rsidRDefault="00686C44">
      <w:pPr>
        <w:pStyle w:val="ListParagraph"/>
        <w:numPr>
          <w:ilvl w:val="0"/>
          <w:numId w:val="3"/>
        </w:numPr>
        <w:tabs>
          <w:tab w:val="left" w:pos="989"/>
        </w:tabs>
        <w:kinsoku w:val="0"/>
        <w:overflowPunct w:val="0"/>
        <w:spacing w:line="269" w:lineRule="exact"/>
        <w:ind w:hanging="361"/>
        <w:rPr>
          <w:color w:val="000000" w:themeColor="text1"/>
          <w:spacing w:val="-2"/>
          <w:sz w:val="22"/>
          <w:szCs w:val="22"/>
        </w:rPr>
      </w:pPr>
      <w:r w:rsidRPr="00B53F8D">
        <w:rPr>
          <w:color w:val="000000" w:themeColor="text1"/>
          <w:sz w:val="22"/>
          <w:szCs w:val="22"/>
        </w:rPr>
        <w:lastRenderedPageBreak/>
        <w:t>Access</w:t>
      </w:r>
      <w:r w:rsidRPr="00B53F8D">
        <w:rPr>
          <w:color w:val="000000" w:themeColor="text1"/>
          <w:spacing w:val="-10"/>
          <w:sz w:val="22"/>
          <w:szCs w:val="22"/>
        </w:rPr>
        <w:t xml:space="preserve"> </w:t>
      </w:r>
      <w:r w:rsidRPr="00B53F8D">
        <w:rPr>
          <w:color w:val="000000" w:themeColor="text1"/>
          <w:sz w:val="22"/>
          <w:szCs w:val="22"/>
        </w:rPr>
        <w:t>to</w:t>
      </w:r>
      <w:r w:rsidRPr="00B53F8D">
        <w:rPr>
          <w:color w:val="000000" w:themeColor="text1"/>
          <w:spacing w:val="-8"/>
          <w:sz w:val="22"/>
          <w:szCs w:val="22"/>
        </w:rPr>
        <w:t xml:space="preserve"> </w:t>
      </w:r>
      <w:r w:rsidRPr="00B53F8D">
        <w:rPr>
          <w:color w:val="000000" w:themeColor="text1"/>
          <w:sz w:val="22"/>
          <w:szCs w:val="22"/>
        </w:rPr>
        <w:t>LinkedIn</w:t>
      </w:r>
      <w:r w:rsidRPr="00B53F8D">
        <w:rPr>
          <w:color w:val="000000" w:themeColor="text1"/>
          <w:spacing w:val="-1"/>
          <w:sz w:val="22"/>
          <w:szCs w:val="22"/>
        </w:rPr>
        <w:t xml:space="preserve"> </w:t>
      </w:r>
      <w:r w:rsidRPr="00B53F8D">
        <w:rPr>
          <w:color w:val="000000" w:themeColor="text1"/>
          <w:spacing w:val="-2"/>
          <w:sz w:val="22"/>
          <w:szCs w:val="22"/>
        </w:rPr>
        <w:t>Learning</w:t>
      </w:r>
    </w:p>
    <w:p w14:paraId="0E5D9EEA" w14:textId="77777777" w:rsidR="006F7209" w:rsidRPr="00B53F8D" w:rsidRDefault="00686C44">
      <w:pPr>
        <w:pStyle w:val="ListParagraph"/>
        <w:numPr>
          <w:ilvl w:val="0"/>
          <w:numId w:val="3"/>
        </w:numPr>
        <w:tabs>
          <w:tab w:val="left" w:pos="989"/>
        </w:tabs>
        <w:kinsoku w:val="0"/>
        <w:overflowPunct w:val="0"/>
        <w:spacing w:line="269" w:lineRule="exact"/>
        <w:ind w:hanging="361"/>
        <w:rPr>
          <w:color w:val="000000" w:themeColor="text1"/>
          <w:spacing w:val="-2"/>
          <w:sz w:val="22"/>
          <w:szCs w:val="22"/>
        </w:rPr>
      </w:pPr>
      <w:r w:rsidRPr="00B53F8D">
        <w:rPr>
          <w:color w:val="000000" w:themeColor="text1"/>
          <w:sz w:val="22"/>
          <w:szCs w:val="22"/>
        </w:rPr>
        <w:t>Access</w:t>
      </w:r>
      <w:r w:rsidRPr="00B53F8D">
        <w:rPr>
          <w:color w:val="000000" w:themeColor="text1"/>
          <w:spacing w:val="-4"/>
          <w:sz w:val="22"/>
          <w:szCs w:val="22"/>
        </w:rPr>
        <w:t xml:space="preserve"> </w:t>
      </w:r>
      <w:r w:rsidRPr="00B53F8D">
        <w:rPr>
          <w:color w:val="000000" w:themeColor="text1"/>
          <w:sz w:val="22"/>
          <w:szCs w:val="22"/>
        </w:rPr>
        <w:t xml:space="preserve">to </w:t>
      </w:r>
      <w:r w:rsidRPr="00B53F8D">
        <w:rPr>
          <w:color w:val="000000" w:themeColor="text1"/>
          <w:spacing w:val="-2"/>
          <w:sz w:val="22"/>
          <w:szCs w:val="22"/>
        </w:rPr>
        <w:t>Canvas</w:t>
      </w:r>
    </w:p>
    <w:p w14:paraId="5D1CC1A9" w14:textId="63FC75D3" w:rsidR="006F7209" w:rsidRPr="00B53F8D" w:rsidRDefault="00686C44" w:rsidP="00A31E8C">
      <w:pPr>
        <w:pStyle w:val="BodyText"/>
        <w:kinsoku w:val="0"/>
        <w:overflowPunct w:val="0"/>
        <w:spacing w:before="120"/>
        <w:ind w:left="268" w:right="581"/>
        <w:rPr>
          <w:color w:val="000000" w:themeColor="text1"/>
        </w:rPr>
      </w:pPr>
      <w:r w:rsidRPr="00B53F8D">
        <w:rPr>
          <w:color w:val="000000" w:themeColor="text1"/>
        </w:rPr>
        <w:t>Course</w:t>
      </w:r>
      <w:r w:rsidRPr="00B53F8D">
        <w:rPr>
          <w:color w:val="000000" w:themeColor="text1"/>
          <w:spacing w:val="-11"/>
        </w:rPr>
        <w:t xml:space="preserve"> </w:t>
      </w:r>
      <w:r w:rsidRPr="00B53F8D">
        <w:rPr>
          <w:color w:val="000000" w:themeColor="text1"/>
        </w:rPr>
        <w:t>materials</w:t>
      </w:r>
      <w:r w:rsidRPr="00B53F8D">
        <w:rPr>
          <w:color w:val="000000" w:themeColor="text1"/>
          <w:spacing w:val="-4"/>
        </w:rPr>
        <w:t xml:space="preserve"> </w:t>
      </w:r>
      <w:r w:rsidRPr="00B53F8D">
        <w:rPr>
          <w:color w:val="000000" w:themeColor="text1"/>
        </w:rPr>
        <w:t>will</w:t>
      </w:r>
      <w:r w:rsidRPr="00B53F8D">
        <w:rPr>
          <w:color w:val="000000" w:themeColor="text1"/>
          <w:spacing w:val="-6"/>
        </w:rPr>
        <w:t xml:space="preserve"> </w:t>
      </w:r>
      <w:r w:rsidRPr="00B53F8D">
        <w:rPr>
          <w:color w:val="000000" w:themeColor="text1"/>
        </w:rPr>
        <w:t>be found</w:t>
      </w:r>
      <w:r w:rsidRPr="00B53F8D">
        <w:rPr>
          <w:color w:val="000000" w:themeColor="text1"/>
          <w:spacing w:val="-7"/>
        </w:rPr>
        <w:t xml:space="preserve"> </w:t>
      </w:r>
      <w:r w:rsidRPr="00B53F8D">
        <w:rPr>
          <w:color w:val="000000" w:themeColor="text1"/>
        </w:rPr>
        <w:t>using</w:t>
      </w:r>
      <w:r w:rsidRPr="00B53F8D">
        <w:rPr>
          <w:color w:val="000000" w:themeColor="text1"/>
          <w:spacing w:val="-2"/>
        </w:rPr>
        <w:t xml:space="preserve"> </w:t>
      </w:r>
      <w:r w:rsidRPr="00B53F8D">
        <w:rPr>
          <w:color w:val="000000" w:themeColor="text1"/>
        </w:rPr>
        <w:t>the</w:t>
      </w:r>
      <w:r w:rsidRPr="00B53F8D">
        <w:rPr>
          <w:color w:val="000000" w:themeColor="text1"/>
          <w:spacing w:val="-3"/>
        </w:rPr>
        <w:t xml:space="preserve"> </w:t>
      </w:r>
      <w:proofErr w:type="spellStart"/>
      <w:r w:rsidRPr="00B53F8D">
        <w:rPr>
          <w:color w:val="000000" w:themeColor="text1"/>
        </w:rPr>
        <w:t>FranklinCovey</w:t>
      </w:r>
      <w:proofErr w:type="spellEnd"/>
      <w:r w:rsidRPr="00B53F8D">
        <w:rPr>
          <w:color w:val="000000" w:themeColor="text1"/>
        </w:rPr>
        <w:t>,</w:t>
      </w:r>
      <w:r w:rsidRPr="00B53F8D">
        <w:rPr>
          <w:color w:val="000000" w:themeColor="text1"/>
          <w:spacing w:val="-12"/>
        </w:rPr>
        <w:t xml:space="preserve"> </w:t>
      </w:r>
      <w:r w:rsidRPr="00B53F8D">
        <w:rPr>
          <w:color w:val="000000" w:themeColor="text1"/>
        </w:rPr>
        <w:t>LinkedIn,</w:t>
      </w:r>
      <w:r w:rsidRPr="00B53F8D">
        <w:rPr>
          <w:color w:val="000000" w:themeColor="text1"/>
          <w:spacing w:val="-7"/>
        </w:rPr>
        <w:t xml:space="preserve"> </w:t>
      </w:r>
      <w:r w:rsidRPr="00B53F8D">
        <w:rPr>
          <w:color w:val="000000" w:themeColor="text1"/>
        </w:rPr>
        <w:t xml:space="preserve">and </w:t>
      </w:r>
      <w:r w:rsidR="00DA7702">
        <w:rPr>
          <w:color w:val="000000" w:themeColor="text1"/>
        </w:rPr>
        <w:t xml:space="preserve">Canvas. </w:t>
      </w:r>
      <w:r w:rsidRPr="00B53F8D">
        <w:rPr>
          <w:color w:val="000000" w:themeColor="text1"/>
        </w:rPr>
        <w:t>You</w:t>
      </w:r>
      <w:r w:rsidRPr="00B53F8D">
        <w:rPr>
          <w:color w:val="000000" w:themeColor="text1"/>
          <w:spacing w:val="-12"/>
        </w:rPr>
        <w:t xml:space="preserve"> </w:t>
      </w:r>
      <w:r w:rsidRPr="00B53F8D">
        <w:rPr>
          <w:color w:val="000000" w:themeColor="text1"/>
        </w:rPr>
        <w:t>must</w:t>
      </w:r>
      <w:r w:rsidRPr="00B53F8D">
        <w:rPr>
          <w:color w:val="000000" w:themeColor="text1"/>
          <w:spacing w:val="-8"/>
        </w:rPr>
        <w:t xml:space="preserve"> </w:t>
      </w:r>
      <w:r w:rsidR="00A31BD5" w:rsidRPr="00B53F8D">
        <w:rPr>
          <w:color w:val="000000" w:themeColor="text1"/>
        </w:rPr>
        <w:t>self-register</w:t>
      </w:r>
      <w:r w:rsidRPr="00B53F8D">
        <w:rPr>
          <w:color w:val="000000" w:themeColor="text1"/>
          <w:spacing w:val="-8"/>
        </w:rPr>
        <w:t xml:space="preserve"> </w:t>
      </w:r>
      <w:r w:rsidRPr="00B53F8D">
        <w:rPr>
          <w:color w:val="000000" w:themeColor="text1"/>
        </w:rPr>
        <w:t>for</w:t>
      </w:r>
      <w:r w:rsidRPr="00B53F8D">
        <w:rPr>
          <w:color w:val="000000" w:themeColor="text1"/>
          <w:spacing w:val="-1"/>
        </w:rPr>
        <w:t xml:space="preserve"> </w:t>
      </w:r>
      <w:proofErr w:type="spellStart"/>
      <w:r w:rsidRPr="00B53F8D">
        <w:rPr>
          <w:color w:val="000000" w:themeColor="text1"/>
        </w:rPr>
        <w:t>FranklinCovey</w:t>
      </w:r>
      <w:proofErr w:type="spellEnd"/>
      <w:r w:rsidRPr="00B53F8D">
        <w:rPr>
          <w:color w:val="000000" w:themeColor="text1"/>
          <w:spacing w:val="-6"/>
        </w:rPr>
        <w:t xml:space="preserve"> </w:t>
      </w:r>
      <w:r w:rsidRPr="00B53F8D">
        <w:rPr>
          <w:color w:val="000000" w:themeColor="text1"/>
        </w:rPr>
        <w:t>using</w:t>
      </w:r>
      <w:r w:rsidRPr="00B53F8D">
        <w:rPr>
          <w:color w:val="000000" w:themeColor="text1"/>
          <w:spacing w:val="-4"/>
        </w:rPr>
        <w:t xml:space="preserve"> </w:t>
      </w:r>
      <w:r w:rsidRPr="00B53F8D">
        <w:rPr>
          <w:color w:val="000000" w:themeColor="text1"/>
        </w:rPr>
        <w:t>the email</w:t>
      </w:r>
      <w:r w:rsidRPr="00B53F8D">
        <w:rPr>
          <w:color w:val="000000" w:themeColor="text1"/>
          <w:spacing w:val="-2"/>
        </w:rPr>
        <w:t xml:space="preserve"> </w:t>
      </w:r>
      <w:r w:rsidRPr="00B53F8D">
        <w:rPr>
          <w:color w:val="000000" w:themeColor="text1"/>
        </w:rPr>
        <w:t>that</w:t>
      </w:r>
      <w:r w:rsidRPr="00B53F8D">
        <w:rPr>
          <w:color w:val="000000" w:themeColor="text1"/>
          <w:spacing w:val="-5"/>
        </w:rPr>
        <w:t xml:space="preserve"> </w:t>
      </w:r>
      <w:r w:rsidR="005C6E1B">
        <w:rPr>
          <w:color w:val="000000" w:themeColor="text1"/>
        </w:rPr>
        <w:t>will be sent to you once you begin the program</w:t>
      </w:r>
      <w:r w:rsidRPr="00B53F8D">
        <w:rPr>
          <w:color w:val="000000" w:themeColor="text1"/>
        </w:rPr>
        <w:t>.</w:t>
      </w:r>
      <w:r w:rsidRPr="00B53F8D">
        <w:rPr>
          <w:color w:val="000000" w:themeColor="text1"/>
          <w:spacing w:val="-5"/>
        </w:rPr>
        <w:t xml:space="preserve"> </w:t>
      </w:r>
      <w:r w:rsidRPr="00B53F8D">
        <w:rPr>
          <w:color w:val="000000" w:themeColor="text1"/>
        </w:rPr>
        <w:t xml:space="preserve">To gain access to LinkedIn Learning, you must have a LinkedIn account and link your account to </w:t>
      </w:r>
      <w:r w:rsidR="007F44C5" w:rsidRPr="00B53F8D">
        <w:rPr>
          <w:color w:val="000000" w:themeColor="text1"/>
        </w:rPr>
        <w:t xml:space="preserve">your </w:t>
      </w:r>
      <w:r w:rsidRPr="00B53F8D">
        <w:rPr>
          <w:color w:val="000000" w:themeColor="text1"/>
        </w:rPr>
        <w:t xml:space="preserve">CPP LinkedIn Learning account using the instructions provided to you. Canvas </w:t>
      </w:r>
      <w:r w:rsidR="007F44C5" w:rsidRPr="00B53F8D">
        <w:rPr>
          <w:color w:val="000000" w:themeColor="text1"/>
        </w:rPr>
        <w:t xml:space="preserve">will </w:t>
      </w:r>
      <w:r w:rsidRPr="00B53F8D">
        <w:rPr>
          <w:color w:val="000000" w:themeColor="text1"/>
        </w:rPr>
        <w:t>support online learning and homework submissions.</w:t>
      </w:r>
    </w:p>
    <w:p w14:paraId="333E5F37" w14:textId="77777777" w:rsidR="006F7209" w:rsidRDefault="006F7209">
      <w:pPr>
        <w:pStyle w:val="BodyText"/>
        <w:kinsoku w:val="0"/>
        <w:overflowPunct w:val="0"/>
        <w:spacing w:before="9"/>
        <w:rPr>
          <w:color w:val="000000" w:themeColor="text1"/>
        </w:rPr>
      </w:pPr>
    </w:p>
    <w:p w14:paraId="44EE7444" w14:textId="77777777" w:rsidR="00921285" w:rsidRPr="007579DD" w:rsidRDefault="00686C44" w:rsidP="00CD6B31">
      <w:pPr>
        <w:pStyle w:val="Heading1"/>
        <w:kinsoku w:val="0"/>
        <w:overflowPunct w:val="0"/>
        <w:jc w:val="center"/>
        <w:rPr>
          <w:color w:val="2F5496" w:themeColor="accent1" w:themeShade="BF"/>
          <w:spacing w:val="-2"/>
          <w:u w:val="none"/>
        </w:rPr>
      </w:pPr>
      <w:r w:rsidRPr="007579DD">
        <w:rPr>
          <w:color w:val="2F5496" w:themeColor="accent1" w:themeShade="BF"/>
          <w:u w:val="none"/>
        </w:rPr>
        <w:t>Course</w:t>
      </w:r>
      <w:r w:rsidRPr="007579DD">
        <w:rPr>
          <w:color w:val="2F5496" w:themeColor="accent1" w:themeShade="BF"/>
          <w:spacing w:val="-4"/>
          <w:u w:val="none"/>
        </w:rPr>
        <w:t xml:space="preserve"> </w:t>
      </w:r>
      <w:r w:rsidRPr="007579DD">
        <w:rPr>
          <w:color w:val="2F5496" w:themeColor="accent1" w:themeShade="BF"/>
          <w:spacing w:val="-2"/>
          <w:u w:val="none"/>
        </w:rPr>
        <w:t>Policies</w:t>
      </w:r>
    </w:p>
    <w:p w14:paraId="3A52F35F" w14:textId="4D72B74A" w:rsidR="006F7209" w:rsidRDefault="00686C44" w:rsidP="00831A44">
      <w:pPr>
        <w:pStyle w:val="Heading2"/>
        <w:rPr>
          <w:spacing w:val="-2"/>
        </w:rPr>
      </w:pPr>
      <w:r w:rsidRPr="005D61C1">
        <w:t>Attendance</w:t>
      </w:r>
      <w:r w:rsidRPr="005D61C1">
        <w:rPr>
          <w:spacing w:val="-8"/>
        </w:rPr>
        <w:t xml:space="preserve"> </w:t>
      </w:r>
      <w:r w:rsidRPr="005D61C1">
        <w:t>and</w:t>
      </w:r>
      <w:r w:rsidRPr="005D61C1">
        <w:rPr>
          <w:spacing w:val="-11"/>
        </w:rPr>
        <w:t xml:space="preserve"> </w:t>
      </w:r>
      <w:r w:rsidRPr="005D61C1">
        <w:rPr>
          <w:spacing w:val="-2"/>
        </w:rPr>
        <w:t>Participation</w:t>
      </w:r>
    </w:p>
    <w:p w14:paraId="356815D2" w14:textId="77777777" w:rsidR="00744FF1" w:rsidRPr="00744FF1" w:rsidRDefault="00744FF1" w:rsidP="00744FF1"/>
    <w:p w14:paraId="1B4F47A0" w14:textId="30FC801A" w:rsidR="006F7209" w:rsidRPr="00B53F8D" w:rsidRDefault="00686C44">
      <w:pPr>
        <w:pStyle w:val="BodyText"/>
        <w:kinsoku w:val="0"/>
        <w:overflowPunct w:val="0"/>
        <w:spacing w:before="73"/>
        <w:ind w:left="268" w:right="353"/>
        <w:rPr>
          <w:color w:val="000000" w:themeColor="text1"/>
          <w:spacing w:val="-2"/>
        </w:rPr>
      </w:pPr>
      <w:r w:rsidRPr="00B53F8D">
        <w:rPr>
          <w:color w:val="000000" w:themeColor="text1"/>
        </w:rPr>
        <w:t>The</w:t>
      </w:r>
      <w:r w:rsidRPr="00B53F8D">
        <w:rPr>
          <w:color w:val="000000" w:themeColor="text1"/>
          <w:spacing w:val="29"/>
        </w:rPr>
        <w:t xml:space="preserve"> </w:t>
      </w:r>
      <w:r w:rsidRPr="00B53F8D">
        <w:rPr>
          <w:color w:val="000000" w:themeColor="text1"/>
        </w:rPr>
        <w:t>participants</w:t>
      </w:r>
      <w:r w:rsidRPr="00B53F8D">
        <w:rPr>
          <w:color w:val="000000" w:themeColor="text1"/>
          <w:spacing w:val="28"/>
        </w:rPr>
        <w:t xml:space="preserve"> </w:t>
      </w:r>
      <w:r w:rsidRPr="00B53F8D">
        <w:rPr>
          <w:color w:val="000000" w:themeColor="text1"/>
        </w:rPr>
        <w:t>will</w:t>
      </w:r>
      <w:r w:rsidRPr="00B53F8D">
        <w:rPr>
          <w:color w:val="000000" w:themeColor="text1"/>
          <w:spacing w:val="26"/>
        </w:rPr>
        <w:t xml:space="preserve"> </w:t>
      </w:r>
      <w:r w:rsidRPr="00B53F8D">
        <w:rPr>
          <w:color w:val="000000" w:themeColor="text1"/>
        </w:rPr>
        <w:t>attend</w:t>
      </w:r>
      <w:r w:rsidRPr="00B53F8D">
        <w:rPr>
          <w:color w:val="000000" w:themeColor="text1"/>
          <w:spacing w:val="34"/>
        </w:rPr>
        <w:t xml:space="preserve"> </w:t>
      </w:r>
      <w:r w:rsidRPr="00B53F8D">
        <w:rPr>
          <w:b/>
          <w:bCs/>
          <w:color w:val="000000" w:themeColor="text1"/>
        </w:rPr>
        <w:t>(1</w:t>
      </w:r>
      <w:r w:rsidR="009B3B8A" w:rsidRPr="00B53F8D">
        <w:rPr>
          <w:b/>
          <w:bCs/>
          <w:color w:val="000000" w:themeColor="text1"/>
        </w:rPr>
        <w:t>0</w:t>
      </w:r>
      <w:r w:rsidRPr="00B53F8D">
        <w:rPr>
          <w:b/>
          <w:bCs/>
          <w:color w:val="000000" w:themeColor="text1"/>
        </w:rPr>
        <w:t>)</w:t>
      </w:r>
      <w:r w:rsidRPr="00B53F8D">
        <w:rPr>
          <w:b/>
          <w:bCs/>
          <w:color w:val="000000" w:themeColor="text1"/>
          <w:spacing w:val="25"/>
        </w:rPr>
        <w:t xml:space="preserve"> </w:t>
      </w:r>
      <w:r w:rsidRPr="00B53F8D">
        <w:rPr>
          <w:color w:val="000000" w:themeColor="text1"/>
        </w:rPr>
        <w:t>cohort</w:t>
      </w:r>
      <w:r w:rsidRPr="00B53F8D">
        <w:rPr>
          <w:color w:val="000000" w:themeColor="text1"/>
          <w:spacing w:val="28"/>
        </w:rPr>
        <w:t xml:space="preserve"> </w:t>
      </w:r>
      <w:r w:rsidRPr="00B53F8D">
        <w:rPr>
          <w:color w:val="000000" w:themeColor="text1"/>
        </w:rPr>
        <w:t>sessions,</w:t>
      </w:r>
      <w:r w:rsidRPr="00B53F8D">
        <w:rPr>
          <w:color w:val="000000" w:themeColor="text1"/>
          <w:spacing w:val="28"/>
        </w:rPr>
        <w:t xml:space="preserve"> </w:t>
      </w:r>
      <w:r w:rsidRPr="00B53F8D">
        <w:rPr>
          <w:color w:val="000000" w:themeColor="text1"/>
        </w:rPr>
        <w:t>be</w:t>
      </w:r>
      <w:r w:rsidRPr="00B53F8D">
        <w:rPr>
          <w:color w:val="000000" w:themeColor="text1"/>
          <w:spacing w:val="33"/>
        </w:rPr>
        <w:t xml:space="preserve"> </w:t>
      </w:r>
      <w:r w:rsidRPr="00B53F8D">
        <w:rPr>
          <w:color w:val="000000" w:themeColor="text1"/>
        </w:rPr>
        <w:t>on</w:t>
      </w:r>
      <w:r w:rsidRPr="00B53F8D">
        <w:rPr>
          <w:color w:val="000000" w:themeColor="text1"/>
          <w:spacing w:val="29"/>
        </w:rPr>
        <w:t xml:space="preserve"> </w:t>
      </w:r>
      <w:r w:rsidRPr="00B53F8D">
        <w:rPr>
          <w:color w:val="000000" w:themeColor="text1"/>
        </w:rPr>
        <w:t>time</w:t>
      </w:r>
      <w:r w:rsidRPr="00B53F8D">
        <w:rPr>
          <w:color w:val="000000" w:themeColor="text1"/>
          <w:spacing w:val="34"/>
        </w:rPr>
        <w:t xml:space="preserve"> </w:t>
      </w:r>
      <w:r w:rsidR="008065C1" w:rsidRPr="00B53F8D">
        <w:rPr>
          <w:color w:val="000000" w:themeColor="text1"/>
        </w:rPr>
        <w:t>for</w:t>
      </w:r>
      <w:r w:rsidRPr="00B53F8D">
        <w:rPr>
          <w:color w:val="000000" w:themeColor="text1"/>
          <w:spacing w:val="33"/>
        </w:rPr>
        <w:t xml:space="preserve"> </w:t>
      </w:r>
      <w:r w:rsidRPr="00B53F8D">
        <w:rPr>
          <w:color w:val="000000" w:themeColor="text1"/>
        </w:rPr>
        <w:t>class</w:t>
      </w:r>
      <w:r w:rsidRPr="00B53F8D">
        <w:rPr>
          <w:color w:val="000000" w:themeColor="text1"/>
          <w:spacing w:val="27"/>
        </w:rPr>
        <w:t xml:space="preserve"> </w:t>
      </w:r>
      <w:r w:rsidRPr="00B53F8D">
        <w:rPr>
          <w:color w:val="000000" w:themeColor="text1"/>
        </w:rPr>
        <w:t>and</w:t>
      </w:r>
      <w:r w:rsidRPr="00B53F8D">
        <w:rPr>
          <w:color w:val="000000" w:themeColor="text1"/>
          <w:spacing w:val="34"/>
        </w:rPr>
        <w:t xml:space="preserve"> </w:t>
      </w:r>
      <w:r w:rsidRPr="00B53F8D">
        <w:rPr>
          <w:color w:val="000000" w:themeColor="text1"/>
        </w:rPr>
        <w:t>clear</w:t>
      </w:r>
      <w:r w:rsidRPr="00B53F8D">
        <w:rPr>
          <w:color w:val="000000" w:themeColor="text1"/>
          <w:spacing w:val="22"/>
        </w:rPr>
        <w:t xml:space="preserve"> </w:t>
      </w:r>
      <w:r w:rsidRPr="00B53F8D">
        <w:rPr>
          <w:color w:val="000000" w:themeColor="text1"/>
        </w:rPr>
        <w:t>prior</w:t>
      </w:r>
      <w:r w:rsidRPr="00B53F8D">
        <w:rPr>
          <w:color w:val="000000" w:themeColor="text1"/>
          <w:spacing w:val="26"/>
        </w:rPr>
        <w:t xml:space="preserve"> </w:t>
      </w:r>
      <w:r w:rsidRPr="00B53F8D">
        <w:rPr>
          <w:color w:val="000000" w:themeColor="text1"/>
        </w:rPr>
        <w:t>commitments</w:t>
      </w:r>
      <w:r w:rsidRPr="00B53F8D">
        <w:rPr>
          <w:color w:val="000000" w:themeColor="text1"/>
          <w:spacing w:val="33"/>
        </w:rPr>
        <w:t xml:space="preserve"> </w:t>
      </w:r>
      <w:r w:rsidRPr="00B53F8D">
        <w:rPr>
          <w:color w:val="000000" w:themeColor="text1"/>
        </w:rPr>
        <w:t xml:space="preserve">to </w:t>
      </w:r>
      <w:r w:rsidR="007579DD" w:rsidRPr="00B53F8D">
        <w:rPr>
          <w:color w:val="000000" w:themeColor="text1"/>
        </w:rPr>
        <w:t>attending</w:t>
      </w:r>
      <w:r w:rsidRPr="00B53F8D">
        <w:rPr>
          <w:color w:val="000000" w:themeColor="text1"/>
          <w:spacing w:val="36"/>
        </w:rPr>
        <w:t xml:space="preserve"> </w:t>
      </w:r>
      <w:r w:rsidRPr="00B53F8D">
        <w:rPr>
          <w:color w:val="000000" w:themeColor="text1"/>
        </w:rPr>
        <w:t>the</w:t>
      </w:r>
      <w:r w:rsidRPr="00B53F8D">
        <w:rPr>
          <w:color w:val="000000" w:themeColor="text1"/>
          <w:spacing w:val="40"/>
        </w:rPr>
        <w:t xml:space="preserve"> </w:t>
      </w:r>
      <w:r w:rsidRPr="00B53F8D">
        <w:rPr>
          <w:color w:val="000000" w:themeColor="text1"/>
        </w:rPr>
        <w:t>sessions.</w:t>
      </w:r>
      <w:r w:rsidRPr="00B53F8D">
        <w:rPr>
          <w:color w:val="000000" w:themeColor="text1"/>
          <w:spacing w:val="40"/>
        </w:rPr>
        <w:t xml:space="preserve"> </w:t>
      </w:r>
      <w:r w:rsidR="004E75A4" w:rsidRPr="00B53F8D">
        <w:rPr>
          <w:color w:val="000000" w:themeColor="text1"/>
        </w:rPr>
        <w:t>O</w:t>
      </w:r>
      <w:r w:rsidR="007F44C5" w:rsidRPr="00B53F8D">
        <w:rPr>
          <w:color w:val="000000" w:themeColor="text1"/>
        </w:rPr>
        <w:t>ne</w:t>
      </w:r>
      <w:r w:rsidRPr="00B53F8D">
        <w:rPr>
          <w:color w:val="000000" w:themeColor="text1"/>
          <w:spacing w:val="35"/>
        </w:rPr>
        <w:t xml:space="preserve"> </w:t>
      </w:r>
      <w:r w:rsidRPr="00B53F8D">
        <w:rPr>
          <w:color w:val="000000" w:themeColor="text1"/>
        </w:rPr>
        <w:t>excused</w:t>
      </w:r>
      <w:r w:rsidRPr="00B53F8D">
        <w:rPr>
          <w:color w:val="000000" w:themeColor="text1"/>
          <w:spacing w:val="36"/>
        </w:rPr>
        <w:t xml:space="preserve"> </w:t>
      </w:r>
      <w:r w:rsidR="0002472C" w:rsidRPr="00B53F8D">
        <w:rPr>
          <w:color w:val="000000" w:themeColor="text1"/>
        </w:rPr>
        <w:t>absence</w:t>
      </w:r>
      <w:r w:rsidR="004E75A4" w:rsidRPr="00B53F8D">
        <w:rPr>
          <w:color w:val="000000" w:themeColor="text1"/>
        </w:rPr>
        <w:t xml:space="preserve"> is allowed</w:t>
      </w:r>
      <w:r w:rsidR="003246AC">
        <w:rPr>
          <w:color w:val="000000" w:themeColor="text1"/>
        </w:rPr>
        <w:t xml:space="preserve"> for the cohort sessions</w:t>
      </w:r>
      <w:r w:rsidR="004E75A4" w:rsidRPr="00B53F8D">
        <w:rPr>
          <w:color w:val="000000" w:themeColor="text1"/>
        </w:rPr>
        <w:t>.</w:t>
      </w:r>
      <w:r w:rsidRPr="00B53F8D">
        <w:rPr>
          <w:color w:val="000000" w:themeColor="text1"/>
          <w:spacing w:val="28"/>
        </w:rPr>
        <w:t xml:space="preserve"> </w:t>
      </w:r>
      <w:r w:rsidRPr="00B53F8D">
        <w:rPr>
          <w:color w:val="000000" w:themeColor="text1"/>
        </w:rPr>
        <w:t>Should</w:t>
      </w:r>
      <w:r w:rsidRPr="00B53F8D">
        <w:rPr>
          <w:color w:val="000000" w:themeColor="text1"/>
          <w:spacing w:val="40"/>
        </w:rPr>
        <w:t xml:space="preserve"> </w:t>
      </w:r>
      <w:r w:rsidRPr="00B53F8D">
        <w:rPr>
          <w:color w:val="000000" w:themeColor="text1"/>
        </w:rPr>
        <w:t>you</w:t>
      </w:r>
      <w:r w:rsidRPr="00B53F8D">
        <w:rPr>
          <w:color w:val="000000" w:themeColor="text1"/>
          <w:spacing w:val="35"/>
        </w:rPr>
        <w:t xml:space="preserve"> </w:t>
      </w:r>
      <w:r w:rsidRPr="00B53F8D">
        <w:rPr>
          <w:color w:val="000000" w:themeColor="text1"/>
        </w:rPr>
        <w:t>need</w:t>
      </w:r>
      <w:r w:rsidRPr="00B53F8D">
        <w:rPr>
          <w:color w:val="000000" w:themeColor="text1"/>
          <w:spacing w:val="36"/>
        </w:rPr>
        <w:t xml:space="preserve"> </w:t>
      </w:r>
      <w:r w:rsidRPr="00B53F8D">
        <w:rPr>
          <w:color w:val="000000" w:themeColor="text1"/>
        </w:rPr>
        <w:t>to miss</w:t>
      </w:r>
      <w:r w:rsidRPr="00B53F8D">
        <w:rPr>
          <w:color w:val="000000" w:themeColor="text1"/>
          <w:spacing w:val="32"/>
        </w:rPr>
        <w:t xml:space="preserve"> </w:t>
      </w:r>
      <w:r w:rsidR="007F44C5" w:rsidRPr="00B53F8D">
        <w:rPr>
          <w:color w:val="000000" w:themeColor="text1"/>
        </w:rPr>
        <w:t>a</w:t>
      </w:r>
      <w:r w:rsidRPr="00B53F8D">
        <w:rPr>
          <w:color w:val="000000" w:themeColor="text1"/>
        </w:rPr>
        <w:t xml:space="preserve"> class</w:t>
      </w:r>
      <w:r w:rsidRPr="00B53F8D">
        <w:rPr>
          <w:color w:val="000000" w:themeColor="text1"/>
          <w:spacing w:val="-3"/>
        </w:rPr>
        <w:t xml:space="preserve"> </w:t>
      </w:r>
      <w:r w:rsidRPr="00B53F8D">
        <w:rPr>
          <w:color w:val="000000" w:themeColor="text1"/>
        </w:rPr>
        <w:t>due to an</w:t>
      </w:r>
      <w:r w:rsidRPr="00B53F8D">
        <w:rPr>
          <w:color w:val="000000" w:themeColor="text1"/>
          <w:spacing w:val="-2"/>
        </w:rPr>
        <w:t xml:space="preserve"> </w:t>
      </w:r>
      <w:r w:rsidRPr="00B53F8D">
        <w:rPr>
          <w:color w:val="000000" w:themeColor="text1"/>
        </w:rPr>
        <w:t>emergency, unexpected obligation,</w:t>
      </w:r>
      <w:r w:rsidRPr="00B53F8D">
        <w:rPr>
          <w:color w:val="000000" w:themeColor="text1"/>
          <w:spacing w:val="-3"/>
        </w:rPr>
        <w:t xml:space="preserve"> </w:t>
      </w:r>
      <w:r w:rsidRPr="00B53F8D">
        <w:rPr>
          <w:color w:val="000000" w:themeColor="text1"/>
        </w:rPr>
        <w:t>or</w:t>
      </w:r>
      <w:r w:rsidRPr="00B53F8D">
        <w:rPr>
          <w:color w:val="000000" w:themeColor="text1"/>
          <w:spacing w:val="-1"/>
        </w:rPr>
        <w:t xml:space="preserve"> </w:t>
      </w:r>
      <w:r w:rsidRPr="00B53F8D">
        <w:rPr>
          <w:color w:val="000000" w:themeColor="text1"/>
        </w:rPr>
        <w:t>illness</w:t>
      </w:r>
      <w:r w:rsidRPr="00B53F8D">
        <w:rPr>
          <w:color w:val="000000" w:themeColor="text1"/>
          <w:spacing w:val="-4"/>
        </w:rPr>
        <w:t xml:space="preserve"> </w:t>
      </w:r>
      <w:r w:rsidRPr="00B53F8D">
        <w:rPr>
          <w:color w:val="000000" w:themeColor="text1"/>
        </w:rPr>
        <w:t xml:space="preserve">please </w:t>
      </w:r>
      <w:r w:rsidR="000D186E">
        <w:rPr>
          <w:color w:val="000000" w:themeColor="text1"/>
        </w:rPr>
        <w:t>send an email cc’ing</w:t>
      </w:r>
      <w:r w:rsidRPr="00B53F8D">
        <w:rPr>
          <w:color w:val="000000" w:themeColor="text1"/>
        </w:rPr>
        <w:t xml:space="preserve"> your</w:t>
      </w:r>
      <w:r w:rsidRPr="00B53F8D">
        <w:rPr>
          <w:color w:val="000000" w:themeColor="text1"/>
          <w:spacing w:val="-1"/>
        </w:rPr>
        <w:t xml:space="preserve"> </w:t>
      </w:r>
      <w:r w:rsidRPr="00B53F8D">
        <w:rPr>
          <w:color w:val="000000" w:themeColor="text1"/>
        </w:rPr>
        <w:t>HERRA</w:t>
      </w:r>
      <w:r w:rsidRPr="00B53F8D">
        <w:rPr>
          <w:color w:val="000000" w:themeColor="text1"/>
          <w:spacing w:val="-1"/>
        </w:rPr>
        <w:t xml:space="preserve"> </w:t>
      </w:r>
      <w:r w:rsidRPr="00B53F8D">
        <w:rPr>
          <w:color w:val="000000" w:themeColor="text1"/>
        </w:rPr>
        <w:t>manager</w:t>
      </w:r>
      <w:r w:rsidR="000D186E">
        <w:rPr>
          <w:color w:val="000000" w:themeColor="text1"/>
        </w:rPr>
        <w:t xml:space="preserve">, </w:t>
      </w:r>
      <w:r w:rsidRPr="00B53F8D">
        <w:rPr>
          <w:color w:val="000000" w:themeColor="text1"/>
        </w:rPr>
        <w:t>confirming</w:t>
      </w:r>
      <w:r w:rsidRPr="00B53F8D">
        <w:rPr>
          <w:color w:val="000000" w:themeColor="text1"/>
          <w:spacing w:val="40"/>
        </w:rPr>
        <w:t xml:space="preserve"> </w:t>
      </w:r>
      <w:r w:rsidRPr="00B53F8D">
        <w:rPr>
          <w:color w:val="000000" w:themeColor="text1"/>
        </w:rPr>
        <w:t>your</w:t>
      </w:r>
      <w:r w:rsidRPr="00B53F8D">
        <w:rPr>
          <w:color w:val="000000" w:themeColor="text1"/>
          <w:spacing w:val="37"/>
        </w:rPr>
        <w:t xml:space="preserve"> </w:t>
      </w:r>
      <w:r w:rsidRPr="00B53F8D">
        <w:rPr>
          <w:color w:val="000000" w:themeColor="text1"/>
        </w:rPr>
        <w:t>absence</w:t>
      </w:r>
      <w:r w:rsidRPr="00B53F8D">
        <w:rPr>
          <w:color w:val="000000" w:themeColor="text1"/>
          <w:spacing w:val="37"/>
        </w:rPr>
        <w:t xml:space="preserve"> </w:t>
      </w:r>
      <w:r w:rsidRPr="00B53F8D">
        <w:rPr>
          <w:color w:val="000000" w:themeColor="text1"/>
        </w:rPr>
        <w:t>to</w:t>
      </w:r>
      <w:r w:rsidRPr="00B53F8D">
        <w:rPr>
          <w:color w:val="242424"/>
          <w:spacing w:val="40"/>
        </w:rPr>
        <w:t xml:space="preserve"> </w:t>
      </w:r>
      <w:hyperlink r:id="rId15" w:history="1">
        <w:r w:rsidR="005A7EA2">
          <w:rPr>
            <w:rStyle w:val="Hyperlink"/>
          </w:rPr>
          <w:t>EDGE</w:t>
        </w:r>
        <w:r w:rsidR="00BE2760" w:rsidRPr="0031493B">
          <w:rPr>
            <w:rStyle w:val="Hyperlink"/>
          </w:rPr>
          <w:t>@cpp.edu</w:t>
        </w:r>
      </w:hyperlink>
      <w:r w:rsidR="003246AC">
        <w:rPr>
          <w:color w:val="2F77A6"/>
          <w:u w:val="single"/>
        </w:rPr>
        <w:t xml:space="preserve"> </w:t>
      </w:r>
      <w:r w:rsidRPr="00B53F8D">
        <w:rPr>
          <w:color w:val="2F77A6"/>
        </w:rPr>
        <w:t xml:space="preserve"> </w:t>
      </w:r>
      <w:r w:rsidRPr="00B53F8D">
        <w:rPr>
          <w:color w:val="000000" w:themeColor="text1"/>
        </w:rPr>
        <w:t>as</w:t>
      </w:r>
      <w:r w:rsidRPr="00B53F8D">
        <w:rPr>
          <w:color w:val="000000" w:themeColor="text1"/>
          <w:spacing w:val="39"/>
        </w:rPr>
        <w:t xml:space="preserve"> </w:t>
      </w:r>
      <w:r w:rsidRPr="00B53F8D">
        <w:rPr>
          <w:color w:val="000000" w:themeColor="text1"/>
        </w:rPr>
        <w:t>early</w:t>
      </w:r>
      <w:r w:rsidRPr="00B53F8D">
        <w:rPr>
          <w:color w:val="000000" w:themeColor="text1"/>
          <w:spacing w:val="40"/>
        </w:rPr>
        <w:t xml:space="preserve"> </w:t>
      </w:r>
      <w:r w:rsidRPr="00B53F8D">
        <w:rPr>
          <w:color w:val="000000" w:themeColor="text1"/>
        </w:rPr>
        <w:t>as possible</w:t>
      </w:r>
      <w:r w:rsidRPr="00B53F8D">
        <w:rPr>
          <w:color w:val="000000" w:themeColor="text1"/>
          <w:spacing w:val="40"/>
        </w:rPr>
        <w:t xml:space="preserve"> </w:t>
      </w:r>
      <w:r w:rsidRPr="00B53F8D">
        <w:rPr>
          <w:color w:val="000000" w:themeColor="text1"/>
        </w:rPr>
        <w:t>so</w:t>
      </w:r>
      <w:r w:rsidRPr="00B53F8D">
        <w:rPr>
          <w:color w:val="000000" w:themeColor="text1"/>
          <w:spacing w:val="40"/>
        </w:rPr>
        <w:t xml:space="preserve"> </w:t>
      </w:r>
      <w:r w:rsidRPr="00B53F8D">
        <w:rPr>
          <w:color w:val="000000" w:themeColor="text1"/>
        </w:rPr>
        <w:t>that</w:t>
      </w:r>
      <w:r w:rsidRPr="00B53F8D">
        <w:rPr>
          <w:color w:val="000000" w:themeColor="text1"/>
          <w:spacing w:val="40"/>
        </w:rPr>
        <w:t xml:space="preserve"> </w:t>
      </w:r>
      <w:r w:rsidRPr="00B53F8D">
        <w:rPr>
          <w:color w:val="000000" w:themeColor="text1"/>
        </w:rPr>
        <w:t>alternative arrangements</w:t>
      </w:r>
      <w:r w:rsidRPr="00B53F8D">
        <w:rPr>
          <w:color w:val="000000" w:themeColor="text1"/>
          <w:spacing w:val="40"/>
        </w:rPr>
        <w:t xml:space="preserve"> </w:t>
      </w:r>
      <w:r w:rsidRPr="00B53F8D">
        <w:rPr>
          <w:color w:val="000000" w:themeColor="text1"/>
        </w:rPr>
        <w:t>can</w:t>
      </w:r>
      <w:r w:rsidRPr="00B53F8D">
        <w:rPr>
          <w:color w:val="000000" w:themeColor="text1"/>
          <w:spacing w:val="40"/>
        </w:rPr>
        <w:t xml:space="preserve"> </w:t>
      </w:r>
      <w:r w:rsidRPr="00B53F8D">
        <w:rPr>
          <w:color w:val="000000" w:themeColor="text1"/>
        </w:rPr>
        <w:t>be</w:t>
      </w:r>
      <w:r w:rsidRPr="00B53F8D">
        <w:rPr>
          <w:color w:val="000000" w:themeColor="text1"/>
          <w:spacing w:val="35"/>
        </w:rPr>
        <w:t xml:space="preserve"> </w:t>
      </w:r>
      <w:r w:rsidRPr="00B53F8D">
        <w:rPr>
          <w:color w:val="000000" w:themeColor="text1"/>
        </w:rPr>
        <w:t>made.</w:t>
      </w:r>
      <w:r w:rsidRPr="00B53F8D">
        <w:rPr>
          <w:color w:val="000000" w:themeColor="text1"/>
          <w:spacing w:val="40"/>
        </w:rPr>
        <w:t xml:space="preserve"> </w:t>
      </w:r>
      <w:r w:rsidRPr="00B53F8D">
        <w:rPr>
          <w:color w:val="000000" w:themeColor="text1"/>
        </w:rPr>
        <w:t>Missing</w:t>
      </w:r>
      <w:r w:rsidRPr="00B53F8D">
        <w:rPr>
          <w:color w:val="000000" w:themeColor="text1"/>
          <w:spacing w:val="40"/>
        </w:rPr>
        <w:t xml:space="preserve"> </w:t>
      </w:r>
      <w:r w:rsidRPr="00B53F8D">
        <w:rPr>
          <w:color w:val="000000" w:themeColor="text1"/>
        </w:rPr>
        <w:t>any</w:t>
      </w:r>
      <w:r w:rsidRPr="00B53F8D">
        <w:rPr>
          <w:color w:val="000000" w:themeColor="text1"/>
          <w:spacing w:val="38"/>
        </w:rPr>
        <w:t xml:space="preserve"> </w:t>
      </w:r>
      <w:r w:rsidRPr="00B53F8D">
        <w:rPr>
          <w:color w:val="000000" w:themeColor="text1"/>
        </w:rPr>
        <w:t>additional</w:t>
      </w:r>
      <w:r w:rsidRPr="00B53F8D">
        <w:rPr>
          <w:color w:val="000000" w:themeColor="text1"/>
          <w:spacing w:val="40"/>
        </w:rPr>
        <w:t xml:space="preserve"> </w:t>
      </w:r>
      <w:r w:rsidRPr="00B53F8D">
        <w:rPr>
          <w:color w:val="000000" w:themeColor="text1"/>
        </w:rPr>
        <w:t>sessions</w:t>
      </w:r>
      <w:r w:rsidRPr="00B53F8D">
        <w:rPr>
          <w:color w:val="000000" w:themeColor="text1"/>
          <w:spacing w:val="39"/>
        </w:rPr>
        <w:t xml:space="preserve"> </w:t>
      </w:r>
      <w:r w:rsidRPr="00B53F8D">
        <w:rPr>
          <w:color w:val="000000" w:themeColor="text1"/>
        </w:rPr>
        <w:t>may</w:t>
      </w:r>
      <w:r w:rsidRPr="00B53F8D">
        <w:rPr>
          <w:color w:val="000000" w:themeColor="text1"/>
          <w:spacing w:val="40"/>
        </w:rPr>
        <w:t xml:space="preserve"> </w:t>
      </w:r>
      <w:r w:rsidRPr="00B53F8D">
        <w:rPr>
          <w:color w:val="000000" w:themeColor="text1"/>
        </w:rPr>
        <w:t>result</w:t>
      </w:r>
      <w:r w:rsidRPr="00B53F8D">
        <w:rPr>
          <w:color w:val="000000" w:themeColor="text1"/>
          <w:spacing w:val="40"/>
        </w:rPr>
        <w:t xml:space="preserve"> </w:t>
      </w:r>
      <w:r w:rsidRPr="00B53F8D">
        <w:rPr>
          <w:color w:val="000000" w:themeColor="text1"/>
        </w:rPr>
        <w:t>in</w:t>
      </w:r>
      <w:r w:rsidRPr="00B53F8D">
        <w:rPr>
          <w:color w:val="000000" w:themeColor="text1"/>
          <w:spacing w:val="40"/>
        </w:rPr>
        <w:t xml:space="preserve"> </w:t>
      </w:r>
      <w:r w:rsidRPr="00B53F8D">
        <w:rPr>
          <w:color w:val="000000" w:themeColor="text1"/>
        </w:rPr>
        <w:t>your</w:t>
      </w:r>
      <w:r w:rsidRPr="00B53F8D">
        <w:rPr>
          <w:color w:val="000000" w:themeColor="text1"/>
          <w:spacing w:val="40"/>
        </w:rPr>
        <w:t xml:space="preserve"> </w:t>
      </w:r>
      <w:r w:rsidRPr="00B53F8D">
        <w:rPr>
          <w:color w:val="000000" w:themeColor="text1"/>
        </w:rPr>
        <w:t>removal</w:t>
      </w:r>
      <w:r w:rsidRPr="00B53F8D">
        <w:rPr>
          <w:color w:val="000000" w:themeColor="text1"/>
          <w:spacing w:val="38"/>
        </w:rPr>
        <w:t xml:space="preserve"> </w:t>
      </w:r>
      <w:r w:rsidRPr="00B53F8D">
        <w:rPr>
          <w:color w:val="000000" w:themeColor="text1"/>
        </w:rPr>
        <w:t>from</w:t>
      </w:r>
      <w:r w:rsidRPr="00B53F8D">
        <w:rPr>
          <w:color w:val="000000" w:themeColor="text1"/>
          <w:spacing w:val="40"/>
        </w:rPr>
        <w:t xml:space="preserve"> </w:t>
      </w:r>
      <w:r w:rsidRPr="00B53F8D">
        <w:rPr>
          <w:color w:val="000000" w:themeColor="text1"/>
        </w:rPr>
        <w:t xml:space="preserve">the </w:t>
      </w:r>
      <w:r w:rsidRPr="00B53F8D">
        <w:rPr>
          <w:color w:val="000000" w:themeColor="text1"/>
          <w:spacing w:val="-2"/>
        </w:rPr>
        <w:t>program.</w:t>
      </w:r>
    </w:p>
    <w:p w14:paraId="4B7B7CDF" w14:textId="77777777" w:rsidR="006F7209" w:rsidRDefault="00686C44">
      <w:pPr>
        <w:pStyle w:val="BodyText"/>
        <w:kinsoku w:val="0"/>
        <w:overflowPunct w:val="0"/>
        <w:spacing w:before="120"/>
        <w:ind w:left="268" w:right="656"/>
        <w:jc w:val="both"/>
        <w:rPr>
          <w:color w:val="000000" w:themeColor="text1"/>
        </w:rPr>
      </w:pPr>
      <w:r w:rsidRPr="00B53F8D">
        <w:rPr>
          <w:color w:val="000000" w:themeColor="text1"/>
        </w:rPr>
        <w:t>The</w:t>
      </w:r>
      <w:r w:rsidRPr="00B53F8D">
        <w:rPr>
          <w:color w:val="000000" w:themeColor="text1"/>
          <w:spacing w:val="34"/>
        </w:rPr>
        <w:t xml:space="preserve"> </w:t>
      </w:r>
      <w:r w:rsidRPr="00B53F8D">
        <w:rPr>
          <w:color w:val="000000" w:themeColor="text1"/>
        </w:rPr>
        <w:t>expected</w:t>
      </w:r>
      <w:r w:rsidRPr="00B53F8D">
        <w:rPr>
          <w:color w:val="000000" w:themeColor="text1"/>
          <w:spacing w:val="36"/>
        </w:rPr>
        <w:t xml:space="preserve"> </w:t>
      </w:r>
      <w:r w:rsidRPr="00B53F8D">
        <w:rPr>
          <w:color w:val="000000" w:themeColor="text1"/>
        </w:rPr>
        <w:t>learning</w:t>
      </w:r>
      <w:r w:rsidRPr="00B53F8D">
        <w:rPr>
          <w:color w:val="000000" w:themeColor="text1"/>
          <w:spacing w:val="36"/>
        </w:rPr>
        <w:t xml:space="preserve"> </w:t>
      </w:r>
      <w:r w:rsidRPr="00B53F8D">
        <w:rPr>
          <w:color w:val="000000" w:themeColor="text1"/>
        </w:rPr>
        <w:t>outcomes</w:t>
      </w:r>
      <w:r w:rsidRPr="00B53F8D">
        <w:rPr>
          <w:color w:val="000000" w:themeColor="text1"/>
          <w:spacing w:val="34"/>
        </w:rPr>
        <w:t xml:space="preserve"> </w:t>
      </w:r>
      <w:r w:rsidRPr="00B53F8D">
        <w:rPr>
          <w:color w:val="000000" w:themeColor="text1"/>
        </w:rPr>
        <w:t>that</w:t>
      </w:r>
      <w:r w:rsidRPr="00B53F8D">
        <w:rPr>
          <w:color w:val="000000" w:themeColor="text1"/>
          <w:spacing w:val="34"/>
        </w:rPr>
        <w:t xml:space="preserve"> </w:t>
      </w:r>
      <w:r w:rsidRPr="00B53F8D">
        <w:rPr>
          <w:color w:val="000000" w:themeColor="text1"/>
        </w:rPr>
        <w:t>will</w:t>
      </w:r>
      <w:r w:rsidRPr="00B53F8D">
        <w:rPr>
          <w:color w:val="000000" w:themeColor="text1"/>
          <w:spacing w:val="31"/>
        </w:rPr>
        <w:t xml:space="preserve"> </w:t>
      </w:r>
      <w:r w:rsidRPr="00B53F8D">
        <w:rPr>
          <w:color w:val="000000" w:themeColor="text1"/>
        </w:rPr>
        <w:t>occur</w:t>
      </w:r>
      <w:r w:rsidRPr="00B53F8D">
        <w:rPr>
          <w:color w:val="000000" w:themeColor="text1"/>
          <w:spacing w:val="36"/>
        </w:rPr>
        <w:t xml:space="preserve"> </w:t>
      </w:r>
      <w:r w:rsidRPr="00B53F8D">
        <w:rPr>
          <w:color w:val="000000" w:themeColor="text1"/>
        </w:rPr>
        <w:t>in</w:t>
      </w:r>
      <w:r w:rsidRPr="00B53F8D">
        <w:rPr>
          <w:color w:val="000000" w:themeColor="text1"/>
          <w:spacing w:val="39"/>
        </w:rPr>
        <w:t xml:space="preserve"> </w:t>
      </w:r>
      <w:r w:rsidRPr="00B53F8D">
        <w:rPr>
          <w:color w:val="000000" w:themeColor="text1"/>
        </w:rPr>
        <w:t>this</w:t>
      </w:r>
      <w:r w:rsidRPr="00B53F8D">
        <w:rPr>
          <w:color w:val="000000" w:themeColor="text1"/>
          <w:spacing w:val="33"/>
        </w:rPr>
        <w:t xml:space="preserve"> </w:t>
      </w:r>
      <w:r w:rsidRPr="00B53F8D">
        <w:rPr>
          <w:color w:val="000000" w:themeColor="text1"/>
        </w:rPr>
        <w:t>class</w:t>
      </w:r>
      <w:r w:rsidRPr="00B53F8D">
        <w:rPr>
          <w:color w:val="000000" w:themeColor="text1"/>
          <w:spacing w:val="32"/>
        </w:rPr>
        <w:t xml:space="preserve"> </w:t>
      </w:r>
      <w:r w:rsidRPr="00B53F8D">
        <w:rPr>
          <w:color w:val="000000" w:themeColor="text1"/>
        </w:rPr>
        <w:t>can</w:t>
      </w:r>
      <w:r w:rsidRPr="00B53F8D">
        <w:rPr>
          <w:color w:val="000000" w:themeColor="text1"/>
          <w:spacing w:val="40"/>
        </w:rPr>
        <w:t xml:space="preserve"> </w:t>
      </w:r>
      <w:r w:rsidRPr="00B53F8D">
        <w:rPr>
          <w:color w:val="000000" w:themeColor="text1"/>
        </w:rPr>
        <w:t>only</w:t>
      </w:r>
      <w:r w:rsidRPr="00B53F8D">
        <w:rPr>
          <w:color w:val="000000" w:themeColor="text1"/>
          <w:spacing w:val="33"/>
        </w:rPr>
        <w:t xml:space="preserve"> </w:t>
      </w:r>
      <w:r w:rsidRPr="00B53F8D">
        <w:rPr>
          <w:color w:val="000000" w:themeColor="text1"/>
        </w:rPr>
        <w:t>take</w:t>
      </w:r>
      <w:r w:rsidRPr="00B53F8D">
        <w:rPr>
          <w:color w:val="000000" w:themeColor="text1"/>
          <w:spacing w:val="35"/>
        </w:rPr>
        <w:t xml:space="preserve"> </w:t>
      </w:r>
      <w:r w:rsidRPr="00B53F8D">
        <w:rPr>
          <w:color w:val="000000" w:themeColor="text1"/>
        </w:rPr>
        <w:t>place</w:t>
      </w:r>
      <w:r w:rsidRPr="00B53F8D">
        <w:rPr>
          <w:color w:val="000000" w:themeColor="text1"/>
          <w:spacing w:val="40"/>
        </w:rPr>
        <w:t xml:space="preserve"> </w:t>
      </w:r>
      <w:r w:rsidRPr="00B53F8D">
        <w:rPr>
          <w:color w:val="000000" w:themeColor="text1"/>
        </w:rPr>
        <w:t>if</w:t>
      </w:r>
      <w:r w:rsidRPr="00B53F8D">
        <w:rPr>
          <w:color w:val="000000" w:themeColor="text1"/>
          <w:spacing w:val="33"/>
        </w:rPr>
        <w:t xml:space="preserve"> </w:t>
      </w:r>
      <w:r w:rsidRPr="00B53F8D">
        <w:rPr>
          <w:color w:val="000000" w:themeColor="text1"/>
        </w:rPr>
        <w:t>the</w:t>
      </w:r>
      <w:r w:rsidRPr="00B53F8D">
        <w:rPr>
          <w:color w:val="000000" w:themeColor="text1"/>
          <w:spacing w:val="35"/>
        </w:rPr>
        <w:t xml:space="preserve"> </w:t>
      </w:r>
      <w:r w:rsidRPr="00B53F8D">
        <w:rPr>
          <w:color w:val="000000" w:themeColor="text1"/>
        </w:rPr>
        <w:t>participants are actively engaged and fully participating in class. Regular attendance and active participation will maximize the benefit you can gain from your experience in this program.</w:t>
      </w:r>
    </w:p>
    <w:p w14:paraId="10F5D452" w14:textId="77777777" w:rsidR="00EC50D9" w:rsidRDefault="00EC50D9">
      <w:pPr>
        <w:pStyle w:val="BodyText"/>
        <w:kinsoku w:val="0"/>
        <w:overflowPunct w:val="0"/>
        <w:spacing w:before="120"/>
        <w:ind w:left="268" w:right="656"/>
        <w:jc w:val="both"/>
        <w:rPr>
          <w:color w:val="000000" w:themeColor="text1"/>
        </w:rPr>
      </w:pPr>
    </w:p>
    <w:p w14:paraId="1C66D8CC" w14:textId="77777777" w:rsidR="00EC50D9" w:rsidRDefault="00EC50D9" w:rsidP="00831A44">
      <w:pPr>
        <w:pStyle w:val="Heading2"/>
      </w:pPr>
      <w:r w:rsidRPr="005D61C1">
        <w:t>One-on-One Coaching Sessions</w:t>
      </w:r>
    </w:p>
    <w:p w14:paraId="4809F8A1" w14:textId="77777777" w:rsidR="001E63CB" w:rsidRPr="001E63CB" w:rsidRDefault="001E63CB" w:rsidP="001E63CB"/>
    <w:p w14:paraId="3097C59B" w14:textId="77777777" w:rsidR="00EC50D9" w:rsidRPr="00EC50D9" w:rsidRDefault="00EC50D9" w:rsidP="00EC50D9">
      <w:pPr>
        <w:pStyle w:val="BodyText"/>
        <w:kinsoku w:val="0"/>
        <w:overflowPunct w:val="0"/>
        <w:spacing w:before="120"/>
        <w:ind w:left="268" w:right="656"/>
        <w:jc w:val="both"/>
        <w:rPr>
          <w:color w:val="000000" w:themeColor="text1"/>
        </w:rPr>
      </w:pPr>
      <w:r w:rsidRPr="00EC50D9">
        <w:rPr>
          <w:color w:val="000000" w:themeColor="text1"/>
        </w:rPr>
        <w:t>Throughout the EDGE program, you will participate in two to three one-on-one coaching sessions. These sessions are a required part of the program and are designed to support your personal and professional growth.</w:t>
      </w:r>
    </w:p>
    <w:p w14:paraId="49848753" w14:textId="5B3A237D" w:rsidR="00EC50D9" w:rsidRPr="00EC50D9" w:rsidRDefault="00EC50D9" w:rsidP="00EC50D9">
      <w:pPr>
        <w:pStyle w:val="BodyText"/>
        <w:kinsoku w:val="0"/>
        <w:overflowPunct w:val="0"/>
        <w:spacing w:before="120"/>
        <w:ind w:left="268" w:right="656"/>
        <w:jc w:val="both"/>
        <w:rPr>
          <w:color w:val="000000" w:themeColor="text1"/>
        </w:rPr>
      </w:pPr>
      <w:r w:rsidRPr="00EC50D9">
        <w:rPr>
          <w:color w:val="000000" w:themeColor="text1"/>
        </w:rPr>
        <w:t xml:space="preserve">If you need to </w:t>
      </w:r>
      <w:r w:rsidR="008239E0">
        <w:rPr>
          <w:color w:val="000000" w:themeColor="text1"/>
        </w:rPr>
        <w:t>reschedule</w:t>
      </w:r>
      <w:r w:rsidRPr="00EC50D9">
        <w:rPr>
          <w:color w:val="000000" w:themeColor="text1"/>
        </w:rPr>
        <w:t xml:space="preserve"> a one-on-one session, please do so at least </w:t>
      </w:r>
      <w:r w:rsidR="0046110D">
        <w:rPr>
          <w:color w:val="000000" w:themeColor="text1"/>
        </w:rPr>
        <w:t>48</w:t>
      </w:r>
      <w:r w:rsidRPr="00EC50D9">
        <w:rPr>
          <w:color w:val="000000" w:themeColor="text1"/>
        </w:rPr>
        <w:t xml:space="preserve"> hours in advance. </w:t>
      </w:r>
      <w:r w:rsidR="00D0675D">
        <w:rPr>
          <w:color w:val="000000" w:themeColor="text1"/>
        </w:rPr>
        <w:t xml:space="preserve">Dependent on the availability of the program manager, </w:t>
      </w:r>
      <w:r w:rsidR="0014661A">
        <w:rPr>
          <w:color w:val="000000" w:themeColor="text1"/>
        </w:rPr>
        <w:t>rescheduling</w:t>
      </w:r>
      <w:r w:rsidR="008239E0">
        <w:rPr>
          <w:color w:val="000000" w:themeColor="text1"/>
        </w:rPr>
        <w:t xml:space="preserve"> </w:t>
      </w:r>
      <w:r w:rsidR="0068678F">
        <w:rPr>
          <w:color w:val="000000" w:themeColor="text1"/>
        </w:rPr>
        <w:t xml:space="preserve">requests may </w:t>
      </w:r>
      <w:r w:rsidRPr="00EC50D9">
        <w:rPr>
          <w:color w:val="000000" w:themeColor="text1"/>
        </w:rPr>
        <w:t>require you to swap with another participant</w:t>
      </w:r>
      <w:r w:rsidR="0014661A">
        <w:rPr>
          <w:color w:val="000000" w:themeColor="text1"/>
        </w:rPr>
        <w:t xml:space="preserve"> and will be your responsibility to </w:t>
      </w:r>
      <w:r w:rsidR="00AF7B5B">
        <w:rPr>
          <w:color w:val="000000" w:themeColor="text1"/>
        </w:rPr>
        <w:t>initiate and communicate</w:t>
      </w:r>
      <w:r w:rsidR="00351A3D">
        <w:rPr>
          <w:color w:val="000000" w:themeColor="text1"/>
        </w:rPr>
        <w:t xml:space="preserve"> update to program manager</w:t>
      </w:r>
      <w:r w:rsidRPr="00EC50D9">
        <w:rPr>
          <w:color w:val="000000" w:themeColor="text1"/>
        </w:rPr>
        <w:t>. This helps ensure all coaching times are used effectively and the program runs smoothly for everyone.</w:t>
      </w:r>
    </w:p>
    <w:p w14:paraId="7C4867F2" w14:textId="77777777" w:rsidR="00EC50D9" w:rsidRPr="00EC50D9" w:rsidRDefault="00EC50D9" w:rsidP="00EC50D9">
      <w:pPr>
        <w:pStyle w:val="BodyText"/>
        <w:kinsoku w:val="0"/>
        <w:overflowPunct w:val="0"/>
        <w:spacing w:before="120"/>
        <w:ind w:left="268" w:right="656"/>
        <w:jc w:val="both"/>
        <w:rPr>
          <w:color w:val="000000" w:themeColor="text1"/>
        </w:rPr>
      </w:pPr>
      <w:r w:rsidRPr="00EC50D9">
        <w:rPr>
          <w:color w:val="000000" w:themeColor="text1"/>
        </w:rPr>
        <w:t>Missing or repeatedly canceling your one-on-one sessions may affect your participation and standing in the program.</w:t>
      </w:r>
    </w:p>
    <w:p w14:paraId="247FB817" w14:textId="77777777" w:rsidR="006F7209" w:rsidRPr="00B53F8D" w:rsidRDefault="006F7209" w:rsidP="00921285">
      <w:pPr>
        <w:pStyle w:val="BodyText"/>
        <w:kinsoku w:val="0"/>
        <w:overflowPunct w:val="0"/>
        <w:rPr>
          <w:color w:val="000000" w:themeColor="text1"/>
        </w:rPr>
      </w:pPr>
    </w:p>
    <w:p w14:paraId="52C618A8" w14:textId="77777777" w:rsidR="006F7209" w:rsidRDefault="00686C44" w:rsidP="00831A44">
      <w:pPr>
        <w:pStyle w:val="Heading2"/>
        <w:rPr>
          <w:spacing w:val="40"/>
        </w:rPr>
      </w:pPr>
      <w:r w:rsidRPr="005D61C1">
        <w:t>Feedback/Evaluation</w:t>
      </w:r>
      <w:r w:rsidRPr="005D61C1">
        <w:rPr>
          <w:spacing w:val="-10"/>
        </w:rPr>
        <w:t xml:space="preserve"> </w:t>
      </w:r>
      <w:r w:rsidRPr="005D61C1">
        <w:t>from</w:t>
      </w:r>
      <w:r w:rsidRPr="005D61C1">
        <w:rPr>
          <w:spacing w:val="-8"/>
        </w:rPr>
        <w:t xml:space="preserve"> </w:t>
      </w:r>
      <w:r w:rsidRPr="005D61C1">
        <w:rPr>
          <w:spacing w:val="-2"/>
        </w:rPr>
        <w:t>Facilitator</w:t>
      </w:r>
      <w:r w:rsidRPr="005D61C1">
        <w:rPr>
          <w:spacing w:val="40"/>
        </w:rPr>
        <w:t xml:space="preserve"> </w:t>
      </w:r>
    </w:p>
    <w:p w14:paraId="669BC8B0" w14:textId="77777777" w:rsidR="001E63CB" w:rsidRPr="001E63CB" w:rsidRDefault="001E63CB" w:rsidP="001E63CB"/>
    <w:p w14:paraId="41122EF8" w14:textId="7449257A" w:rsidR="006F7209" w:rsidRPr="00B53F8D" w:rsidRDefault="00686C44" w:rsidP="00AE7E1B">
      <w:pPr>
        <w:pStyle w:val="BodyText"/>
        <w:kinsoku w:val="0"/>
        <w:overflowPunct w:val="0"/>
        <w:ind w:left="270" w:right="581"/>
        <w:rPr>
          <w:color w:val="000000" w:themeColor="text1"/>
        </w:rPr>
      </w:pPr>
      <w:r w:rsidRPr="00B53F8D">
        <w:rPr>
          <w:color w:val="000000" w:themeColor="text1"/>
        </w:rPr>
        <w:t>The</w:t>
      </w:r>
      <w:r w:rsidRPr="00B53F8D">
        <w:rPr>
          <w:color w:val="000000" w:themeColor="text1"/>
          <w:spacing w:val="39"/>
        </w:rPr>
        <w:t xml:space="preserve"> </w:t>
      </w:r>
      <w:r w:rsidRPr="00B53F8D">
        <w:rPr>
          <w:color w:val="000000" w:themeColor="text1"/>
        </w:rPr>
        <w:t>facilitator</w:t>
      </w:r>
      <w:r w:rsidRPr="00B53F8D">
        <w:rPr>
          <w:color w:val="000000" w:themeColor="text1"/>
          <w:spacing w:val="32"/>
        </w:rPr>
        <w:t xml:space="preserve"> </w:t>
      </w:r>
      <w:r w:rsidRPr="00B53F8D">
        <w:rPr>
          <w:color w:val="000000" w:themeColor="text1"/>
        </w:rPr>
        <w:t>will</w:t>
      </w:r>
      <w:r w:rsidRPr="00B53F8D">
        <w:rPr>
          <w:color w:val="000000" w:themeColor="text1"/>
          <w:spacing w:val="32"/>
        </w:rPr>
        <w:t xml:space="preserve"> </w:t>
      </w:r>
      <w:r w:rsidRPr="00B53F8D">
        <w:rPr>
          <w:color w:val="000000" w:themeColor="text1"/>
        </w:rPr>
        <w:t>privately</w:t>
      </w:r>
      <w:r w:rsidRPr="00B53F8D">
        <w:rPr>
          <w:color w:val="000000" w:themeColor="text1"/>
          <w:spacing w:val="34"/>
        </w:rPr>
        <w:t xml:space="preserve"> </w:t>
      </w:r>
      <w:r w:rsidRPr="00B53F8D">
        <w:rPr>
          <w:color w:val="000000" w:themeColor="text1"/>
        </w:rPr>
        <w:t>notify</w:t>
      </w:r>
      <w:r w:rsidRPr="00B53F8D">
        <w:rPr>
          <w:color w:val="000000" w:themeColor="text1"/>
          <w:spacing w:val="34"/>
        </w:rPr>
        <w:t xml:space="preserve"> </w:t>
      </w:r>
      <w:r w:rsidRPr="00B53F8D">
        <w:rPr>
          <w:color w:val="000000" w:themeColor="text1"/>
        </w:rPr>
        <w:t>the</w:t>
      </w:r>
      <w:r w:rsidRPr="00B53F8D">
        <w:rPr>
          <w:color w:val="000000" w:themeColor="text1"/>
          <w:spacing w:val="39"/>
        </w:rPr>
        <w:t xml:space="preserve"> </w:t>
      </w:r>
      <w:r w:rsidRPr="00B53F8D">
        <w:rPr>
          <w:color w:val="000000" w:themeColor="text1"/>
        </w:rPr>
        <w:t>participant</w:t>
      </w:r>
      <w:r w:rsidRPr="00B53F8D">
        <w:rPr>
          <w:color w:val="000000" w:themeColor="text1"/>
          <w:spacing w:val="35"/>
        </w:rPr>
        <w:t xml:space="preserve"> </w:t>
      </w:r>
      <w:r w:rsidRPr="00B53F8D">
        <w:rPr>
          <w:color w:val="000000" w:themeColor="text1"/>
        </w:rPr>
        <w:t>if</w:t>
      </w:r>
      <w:r w:rsidRPr="00B53F8D">
        <w:rPr>
          <w:color w:val="000000" w:themeColor="text1"/>
          <w:spacing w:val="38"/>
        </w:rPr>
        <w:t xml:space="preserve"> </w:t>
      </w:r>
      <w:r w:rsidRPr="00B53F8D">
        <w:rPr>
          <w:color w:val="000000" w:themeColor="text1"/>
        </w:rPr>
        <w:t>course</w:t>
      </w:r>
      <w:r w:rsidRPr="00B53F8D">
        <w:rPr>
          <w:color w:val="000000" w:themeColor="text1"/>
          <w:spacing w:val="35"/>
        </w:rPr>
        <w:t xml:space="preserve"> </w:t>
      </w:r>
      <w:r w:rsidRPr="00B53F8D">
        <w:rPr>
          <w:color w:val="000000" w:themeColor="text1"/>
        </w:rPr>
        <w:t>policies</w:t>
      </w:r>
      <w:r w:rsidRPr="00B53F8D">
        <w:rPr>
          <w:color w:val="000000" w:themeColor="text1"/>
          <w:spacing w:val="34"/>
        </w:rPr>
        <w:t xml:space="preserve"> </w:t>
      </w:r>
      <w:r w:rsidRPr="00B53F8D">
        <w:rPr>
          <w:color w:val="000000" w:themeColor="text1"/>
        </w:rPr>
        <w:t>and</w:t>
      </w:r>
      <w:r w:rsidRPr="00B53F8D">
        <w:rPr>
          <w:color w:val="000000" w:themeColor="text1"/>
          <w:spacing w:val="39"/>
        </w:rPr>
        <w:t xml:space="preserve"> </w:t>
      </w:r>
      <w:r w:rsidRPr="00B53F8D">
        <w:rPr>
          <w:color w:val="000000" w:themeColor="text1"/>
        </w:rPr>
        <w:t>course</w:t>
      </w:r>
      <w:r w:rsidRPr="00B53F8D">
        <w:rPr>
          <w:color w:val="000000" w:themeColor="text1"/>
          <w:spacing w:val="40"/>
        </w:rPr>
        <w:t xml:space="preserve"> </w:t>
      </w:r>
      <w:r w:rsidRPr="00B53F8D">
        <w:rPr>
          <w:color w:val="000000" w:themeColor="text1"/>
        </w:rPr>
        <w:t>requirements</w:t>
      </w:r>
      <w:r w:rsidRPr="00B53F8D">
        <w:rPr>
          <w:color w:val="000000" w:themeColor="text1"/>
          <w:spacing w:val="34"/>
        </w:rPr>
        <w:t xml:space="preserve"> </w:t>
      </w:r>
      <w:r w:rsidRPr="00B53F8D">
        <w:rPr>
          <w:color w:val="000000" w:themeColor="text1"/>
        </w:rPr>
        <w:t>are</w:t>
      </w:r>
      <w:r w:rsidRPr="00B53F8D">
        <w:rPr>
          <w:color w:val="000000" w:themeColor="text1"/>
          <w:spacing w:val="35"/>
        </w:rPr>
        <w:t xml:space="preserve"> </w:t>
      </w:r>
      <w:r w:rsidR="00AE7E1B" w:rsidRPr="00B53F8D">
        <w:rPr>
          <w:color w:val="000000" w:themeColor="text1"/>
          <w:spacing w:val="35"/>
        </w:rPr>
        <w:t xml:space="preserve">    </w:t>
      </w:r>
      <w:r w:rsidRPr="00B53F8D">
        <w:rPr>
          <w:color w:val="000000" w:themeColor="text1"/>
        </w:rPr>
        <w:t>not fulfilled</w:t>
      </w:r>
      <w:r w:rsidRPr="00B53F8D">
        <w:rPr>
          <w:color w:val="000000" w:themeColor="text1"/>
          <w:spacing w:val="40"/>
        </w:rPr>
        <w:t xml:space="preserve"> </w:t>
      </w:r>
      <w:r w:rsidRPr="00B53F8D">
        <w:rPr>
          <w:color w:val="000000" w:themeColor="text1"/>
        </w:rPr>
        <w:t>satisfactorily.</w:t>
      </w:r>
      <w:r w:rsidRPr="00B53F8D">
        <w:rPr>
          <w:color w:val="000000" w:themeColor="text1"/>
          <w:spacing w:val="35"/>
        </w:rPr>
        <w:t xml:space="preserve"> </w:t>
      </w:r>
      <w:r w:rsidRPr="00B53F8D">
        <w:rPr>
          <w:color w:val="000000" w:themeColor="text1"/>
        </w:rPr>
        <w:t>In</w:t>
      </w:r>
      <w:r w:rsidRPr="00B53F8D">
        <w:rPr>
          <w:color w:val="000000" w:themeColor="text1"/>
          <w:spacing w:val="35"/>
        </w:rPr>
        <w:t xml:space="preserve"> </w:t>
      </w:r>
      <w:r w:rsidRPr="00B53F8D">
        <w:rPr>
          <w:color w:val="000000" w:themeColor="text1"/>
        </w:rPr>
        <w:t>return,</w:t>
      </w:r>
      <w:r w:rsidRPr="00B53F8D">
        <w:rPr>
          <w:color w:val="000000" w:themeColor="text1"/>
          <w:spacing w:val="35"/>
        </w:rPr>
        <w:t xml:space="preserve"> </w:t>
      </w:r>
      <w:r w:rsidRPr="00B53F8D">
        <w:rPr>
          <w:color w:val="000000" w:themeColor="text1"/>
        </w:rPr>
        <w:t>participants</w:t>
      </w:r>
      <w:r w:rsidRPr="00B53F8D">
        <w:rPr>
          <w:color w:val="000000" w:themeColor="text1"/>
          <w:spacing w:val="34"/>
        </w:rPr>
        <w:t xml:space="preserve"> </w:t>
      </w:r>
      <w:r w:rsidRPr="00B53F8D">
        <w:rPr>
          <w:color w:val="000000" w:themeColor="text1"/>
        </w:rPr>
        <w:t>are</w:t>
      </w:r>
      <w:r w:rsidRPr="00B53F8D">
        <w:rPr>
          <w:color w:val="000000" w:themeColor="text1"/>
          <w:spacing w:val="35"/>
        </w:rPr>
        <w:t xml:space="preserve"> </w:t>
      </w:r>
      <w:r w:rsidRPr="00B53F8D">
        <w:rPr>
          <w:color w:val="000000" w:themeColor="text1"/>
        </w:rPr>
        <w:t>expected</w:t>
      </w:r>
      <w:r w:rsidRPr="00B53F8D">
        <w:rPr>
          <w:color w:val="000000" w:themeColor="text1"/>
          <w:spacing w:val="36"/>
        </w:rPr>
        <w:t xml:space="preserve"> </w:t>
      </w:r>
      <w:r w:rsidRPr="00B53F8D">
        <w:rPr>
          <w:color w:val="000000" w:themeColor="text1"/>
        </w:rPr>
        <w:t>to</w:t>
      </w:r>
      <w:r w:rsidRPr="00B53F8D">
        <w:rPr>
          <w:color w:val="000000" w:themeColor="text1"/>
          <w:spacing w:val="30"/>
        </w:rPr>
        <w:t xml:space="preserve"> </w:t>
      </w:r>
      <w:r w:rsidRPr="00B53F8D">
        <w:rPr>
          <w:color w:val="000000" w:themeColor="text1"/>
        </w:rPr>
        <w:t>make</w:t>
      </w:r>
      <w:r w:rsidRPr="00B53F8D">
        <w:rPr>
          <w:color w:val="000000" w:themeColor="text1"/>
          <w:spacing w:val="36"/>
        </w:rPr>
        <w:t xml:space="preserve"> </w:t>
      </w:r>
      <w:r w:rsidRPr="00B53F8D">
        <w:rPr>
          <w:color w:val="000000" w:themeColor="text1"/>
        </w:rPr>
        <w:t>a</w:t>
      </w:r>
      <w:r w:rsidRPr="00B53F8D">
        <w:rPr>
          <w:color w:val="000000" w:themeColor="text1"/>
          <w:spacing w:val="39"/>
        </w:rPr>
        <w:t xml:space="preserve"> </w:t>
      </w:r>
      <w:r w:rsidRPr="00B53F8D">
        <w:rPr>
          <w:color w:val="000000" w:themeColor="text1"/>
        </w:rPr>
        <w:t>concerted</w:t>
      </w:r>
      <w:r w:rsidRPr="00B53F8D">
        <w:rPr>
          <w:color w:val="000000" w:themeColor="text1"/>
          <w:spacing w:val="36"/>
        </w:rPr>
        <w:t xml:space="preserve"> </w:t>
      </w:r>
      <w:r w:rsidRPr="00B53F8D">
        <w:rPr>
          <w:color w:val="000000" w:themeColor="text1"/>
        </w:rPr>
        <w:t>effort</w:t>
      </w:r>
      <w:r w:rsidRPr="00B53F8D">
        <w:rPr>
          <w:color w:val="000000" w:themeColor="text1"/>
          <w:spacing w:val="40"/>
        </w:rPr>
        <w:t xml:space="preserve"> </w:t>
      </w:r>
      <w:r w:rsidRPr="00B53F8D">
        <w:rPr>
          <w:color w:val="000000" w:themeColor="text1"/>
        </w:rPr>
        <w:t>to</w:t>
      </w:r>
    </w:p>
    <w:p w14:paraId="71A0C159" w14:textId="7A6AF744" w:rsidR="006F7209" w:rsidRPr="00B53F8D" w:rsidRDefault="00686C44" w:rsidP="00921285">
      <w:pPr>
        <w:pStyle w:val="BodyText"/>
        <w:kinsoku w:val="0"/>
        <w:overflowPunct w:val="0"/>
        <w:ind w:left="268"/>
        <w:rPr>
          <w:color w:val="000000" w:themeColor="text1"/>
        </w:rPr>
      </w:pPr>
      <w:r w:rsidRPr="00B53F8D">
        <w:rPr>
          <w:color w:val="000000" w:themeColor="text1"/>
        </w:rPr>
        <w:t>explain</w:t>
      </w:r>
      <w:r w:rsidRPr="00B53F8D">
        <w:rPr>
          <w:color w:val="000000" w:themeColor="text1"/>
          <w:spacing w:val="40"/>
        </w:rPr>
        <w:t xml:space="preserve"> </w:t>
      </w:r>
      <w:r w:rsidRPr="00B53F8D">
        <w:rPr>
          <w:color w:val="000000" w:themeColor="text1"/>
        </w:rPr>
        <w:t>any</w:t>
      </w:r>
      <w:r w:rsidRPr="00B53F8D">
        <w:rPr>
          <w:color w:val="000000" w:themeColor="text1"/>
          <w:spacing w:val="36"/>
        </w:rPr>
        <w:t xml:space="preserve"> </w:t>
      </w:r>
      <w:r w:rsidRPr="00B53F8D">
        <w:rPr>
          <w:color w:val="000000" w:themeColor="text1"/>
        </w:rPr>
        <w:t>individual</w:t>
      </w:r>
      <w:r w:rsidRPr="00B53F8D">
        <w:rPr>
          <w:color w:val="000000" w:themeColor="text1"/>
          <w:spacing w:val="37"/>
        </w:rPr>
        <w:t xml:space="preserve"> </w:t>
      </w:r>
      <w:r w:rsidRPr="00B53F8D">
        <w:rPr>
          <w:color w:val="000000" w:themeColor="text1"/>
        </w:rPr>
        <w:t>difficulties,</w:t>
      </w:r>
      <w:r w:rsidRPr="00B53F8D">
        <w:rPr>
          <w:color w:val="000000" w:themeColor="text1"/>
          <w:spacing w:val="39"/>
        </w:rPr>
        <w:t xml:space="preserve"> </w:t>
      </w:r>
      <w:r w:rsidRPr="00B53F8D">
        <w:rPr>
          <w:color w:val="000000" w:themeColor="text1"/>
        </w:rPr>
        <w:t>abnormalities,</w:t>
      </w:r>
      <w:r w:rsidRPr="00B53F8D">
        <w:rPr>
          <w:color w:val="000000" w:themeColor="text1"/>
          <w:spacing w:val="34"/>
        </w:rPr>
        <w:t xml:space="preserve"> </w:t>
      </w:r>
      <w:r w:rsidRPr="00B53F8D">
        <w:rPr>
          <w:color w:val="000000" w:themeColor="text1"/>
        </w:rPr>
        <w:t>and</w:t>
      </w:r>
      <w:r w:rsidRPr="00B53F8D">
        <w:rPr>
          <w:color w:val="000000" w:themeColor="text1"/>
          <w:spacing w:val="40"/>
        </w:rPr>
        <w:t xml:space="preserve"> </w:t>
      </w:r>
      <w:r w:rsidRPr="00B53F8D">
        <w:rPr>
          <w:color w:val="000000" w:themeColor="text1"/>
        </w:rPr>
        <w:t>circumstances</w:t>
      </w:r>
      <w:r w:rsidRPr="00B53F8D">
        <w:rPr>
          <w:color w:val="000000" w:themeColor="text1"/>
          <w:spacing w:val="38"/>
        </w:rPr>
        <w:t xml:space="preserve"> </w:t>
      </w:r>
      <w:r w:rsidRPr="00B53F8D">
        <w:rPr>
          <w:color w:val="000000" w:themeColor="text1"/>
        </w:rPr>
        <w:t>that</w:t>
      </w:r>
      <w:r w:rsidRPr="00B53F8D">
        <w:rPr>
          <w:color w:val="000000" w:themeColor="text1"/>
          <w:spacing w:val="33"/>
        </w:rPr>
        <w:t xml:space="preserve"> </w:t>
      </w:r>
      <w:r w:rsidRPr="00B53F8D">
        <w:rPr>
          <w:color w:val="000000" w:themeColor="text1"/>
        </w:rPr>
        <w:t>may</w:t>
      </w:r>
      <w:r w:rsidRPr="00B53F8D">
        <w:rPr>
          <w:color w:val="000000" w:themeColor="text1"/>
          <w:spacing w:val="37"/>
        </w:rPr>
        <w:t xml:space="preserve"> </w:t>
      </w:r>
      <w:r w:rsidRPr="00B53F8D">
        <w:rPr>
          <w:color w:val="000000" w:themeColor="text1"/>
        </w:rPr>
        <w:t xml:space="preserve">be contributing to the </w:t>
      </w:r>
      <w:r w:rsidR="00134E6B" w:rsidRPr="00B53F8D">
        <w:rPr>
          <w:color w:val="000000" w:themeColor="text1"/>
        </w:rPr>
        <w:t>participants’</w:t>
      </w:r>
      <w:r w:rsidRPr="00B53F8D">
        <w:rPr>
          <w:color w:val="000000" w:themeColor="text1"/>
        </w:rPr>
        <w:t xml:space="preserve"> </w:t>
      </w:r>
      <w:proofErr w:type="gramStart"/>
      <w:r w:rsidR="00E6286E" w:rsidRPr="00B53F8D">
        <w:rPr>
          <w:color w:val="000000" w:themeColor="text1"/>
        </w:rPr>
        <w:t>lack</w:t>
      </w:r>
      <w:r w:rsidRPr="00B53F8D">
        <w:rPr>
          <w:color w:val="000000" w:themeColor="text1"/>
        </w:rPr>
        <w:t xml:space="preserve"> </w:t>
      </w:r>
      <w:r w:rsidR="00134E6B">
        <w:rPr>
          <w:color w:val="000000" w:themeColor="text1"/>
        </w:rPr>
        <w:t>of</w:t>
      </w:r>
      <w:proofErr w:type="gramEnd"/>
      <w:r w:rsidR="00134E6B">
        <w:rPr>
          <w:color w:val="000000" w:themeColor="text1"/>
        </w:rPr>
        <w:t xml:space="preserve"> </w:t>
      </w:r>
      <w:r w:rsidRPr="00B53F8D">
        <w:rPr>
          <w:color w:val="000000" w:themeColor="text1"/>
        </w:rPr>
        <w:t>engagement.</w:t>
      </w:r>
    </w:p>
    <w:p w14:paraId="3F266AB1" w14:textId="77777777" w:rsidR="006F7209" w:rsidRPr="00B53F8D" w:rsidRDefault="006F7209">
      <w:pPr>
        <w:pStyle w:val="BodyText"/>
        <w:kinsoku w:val="0"/>
        <w:overflowPunct w:val="0"/>
        <w:rPr>
          <w:color w:val="000000" w:themeColor="text1"/>
        </w:rPr>
      </w:pPr>
    </w:p>
    <w:p w14:paraId="2B34F73E" w14:textId="5B4CD04C" w:rsidR="006F7209" w:rsidRDefault="00686C44" w:rsidP="00A31E8C">
      <w:pPr>
        <w:pStyle w:val="BodyText"/>
        <w:kinsoku w:val="0"/>
        <w:overflowPunct w:val="0"/>
        <w:ind w:left="274" w:right="581"/>
        <w:jc w:val="both"/>
        <w:rPr>
          <w:color w:val="000000" w:themeColor="text1"/>
          <w:spacing w:val="-2"/>
        </w:rPr>
      </w:pPr>
      <w:r w:rsidRPr="00B53F8D">
        <w:rPr>
          <w:color w:val="000000" w:themeColor="text1"/>
        </w:rPr>
        <w:t xml:space="preserve">In the event participants </w:t>
      </w:r>
      <w:r w:rsidR="00277312" w:rsidRPr="00B53F8D">
        <w:rPr>
          <w:color w:val="000000" w:themeColor="text1"/>
        </w:rPr>
        <w:t>cannot</w:t>
      </w:r>
      <w:r w:rsidRPr="00B53F8D">
        <w:rPr>
          <w:color w:val="000000" w:themeColor="text1"/>
        </w:rPr>
        <w:t xml:space="preserve"> meet expected program participation and attendance requirements, facilitators will evaluate the contributing factors in consultation with the participant to determine</w:t>
      </w:r>
      <w:r w:rsidRPr="00B53F8D">
        <w:rPr>
          <w:color w:val="000000" w:themeColor="text1"/>
          <w:spacing w:val="-1"/>
        </w:rPr>
        <w:t xml:space="preserve"> </w:t>
      </w:r>
      <w:r w:rsidRPr="00B53F8D">
        <w:rPr>
          <w:color w:val="000000" w:themeColor="text1"/>
        </w:rPr>
        <w:t>whether</w:t>
      </w:r>
      <w:r w:rsidRPr="00B53F8D">
        <w:rPr>
          <w:color w:val="000000" w:themeColor="text1"/>
          <w:spacing w:val="-1"/>
        </w:rPr>
        <w:t xml:space="preserve"> </w:t>
      </w:r>
      <w:r w:rsidRPr="00B53F8D">
        <w:rPr>
          <w:color w:val="000000" w:themeColor="text1"/>
        </w:rPr>
        <w:t>it</w:t>
      </w:r>
      <w:r w:rsidRPr="00B53F8D">
        <w:rPr>
          <w:color w:val="000000" w:themeColor="text1"/>
          <w:spacing w:val="-6"/>
        </w:rPr>
        <w:t xml:space="preserve"> </w:t>
      </w:r>
      <w:r w:rsidRPr="00B53F8D">
        <w:rPr>
          <w:color w:val="000000" w:themeColor="text1"/>
        </w:rPr>
        <w:t>is</w:t>
      </w:r>
      <w:r w:rsidRPr="00B53F8D">
        <w:rPr>
          <w:color w:val="000000" w:themeColor="text1"/>
          <w:spacing w:val="-2"/>
        </w:rPr>
        <w:t xml:space="preserve"> </w:t>
      </w:r>
      <w:r w:rsidRPr="00B53F8D">
        <w:rPr>
          <w:color w:val="000000" w:themeColor="text1"/>
        </w:rPr>
        <w:t>in the</w:t>
      </w:r>
      <w:r w:rsidRPr="00B53F8D">
        <w:rPr>
          <w:color w:val="000000" w:themeColor="text1"/>
          <w:spacing w:val="-5"/>
        </w:rPr>
        <w:t xml:space="preserve"> </w:t>
      </w:r>
      <w:r w:rsidR="005D61C1" w:rsidRPr="00B53F8D">
        <w:rPr>
          <w:color w:val="000000" w:themeColor="text1"/>
        </w:rPr>
        <w:t>participants’</w:t>
      </w:r>
      <w:r w:rsidRPr="00B53F8D">
        <w:rPr>
          <w:color w:val="000000" w:themeColor="text1"/>
          <w:spacing w:val="-9"/>
        </w:rPr>
        <w:t xml:space="preserve"> </w:t>
      </w:r>
      <w:r w:rsidRPr="00B53F8D">
        <w:rPr>
          <w:color w:val="000000" w:themeColor="text1"/>
        </w:rPr>
        <w:t>best interest to remain in</w:t>
      </w:r>
      <w:r w:rsidRPr="00B53F8D">
        <w:rPr>
          <w:color w:val="000000" w:themeColor="text1"/>
          <w:spacing w:val="-1"/>
        </w:rPr>
        <w:t xml:space="preserve"> </w:t>
      </w:r>
      <w:r w:rsidRPr="00B53F8D">
        <w:rPr>
          <w:color w:val="000000" w:themeColor="text1"/>
        </w:rPr>
        <w:t>the</w:t>
      </w:r>
      <w:r w:rsidRPr="00B53F8D">
        <w:rPr>
          <w:color w:val="000000" w:themeColor="text1"/>
          <w:spacing w:val="-5"/>
        </w:rPr>
        <w:t xml:space="preserve"> </w:t>
      </w:r>
      <w:r w:rsidRPr="00B53F8D">
        <w:rPr>
          <w:color w:val="000000" w:themeColor="text1"/>
        </w:rPr>
        <w:t>program. If</w:t>
      </w:r>
      <w:r w:rsidRPr="00B53F8D">
        <w:rPr>
          <w:color w:val="000000" w:themeColor="text1"/>
          <w:spacing w:val="-6"/>
        </w:rPr>
        <w:t xml:space="preserve"> </w:t>
      </w:r>
      <w:r w:rsidRPr="00B53F8D">
        <w:rPr>
          <w:color w:val="000000" w:themeColor="text1"/>
        </w:rPr>
        <w:t>the result</w:t>
      </w:r>
      <w:r w:rsidRPr="00B53F8D">
        <w:rPr>
          <w:color w:val="000000" w:themeColor="text1"/>
          <w:spacing w:val="-5"/>
        </w:rPr>
        <w:t xml:space="preserve"> </w:t>
      </w:r>
      <w:r w:rsidRPr="00B53F8D">
        <w:rPr>
          <w:color w:val="000000" w:themeColor="text1"/>
        </w:rPr>
        <w:t>of</w:t>
      </w:r>
      <w:r w:rsidRPr="00B53F8D">
        <w:rPr>
          <w:color w:val="000000" w:themeColor="text1"/>
          <w:spacing w:val="-5"/>
        </w:rPr>
        <w:t xml:space="preserve"> </w:t>
      </w:r>
      <w:r w:rsidRPr="00B53F8D">
        <w:rPr>
          <w:color w:val="000000" w:themeColor="text1"/>
        </w:rPr>
        <w:t xml:space="preserve">ongoing </w:t>
      </w:r>
      <w:r w:rsidR="005D61C1" w:rsidRPr="00B53F8D">
        <w:rPr>
          <w:color w:val="000000" w:themeColor="text1"/>
        </w:rPr>
        <w:t>evaluations</w:t>
      </w:r>
      <w:r w:rsidRPr="00B53F8D">
        <w:rPr>
          <w:color w:val="000000" w:themeColor="text1"/>
          <w:spacing w:val="-1"/>
        </w:rPr>
        <w:t xml:space="preserve"> </w:t>
      </w:r>
      <w:r w:rsidR="005D61C1" w:rsidRPr="00B53F8D">
        <w:rPr>
          <w:color w:val="000000" w:themeColor="text1"/>
        </w:rPr>
        <w:t>determines</w:t>
      </w:r>
      <w:r w:rsidRPr="00B53F8D">
        <w:rPr>
          <w:color w:val="000000" w:themeColor="text1"/>
        </w:rPr>
        <w:t xml:space="preserve"> the</w:t>
      </w:r>
      <w:r w:rsidRPr="00B53F8D">
        <w:rPr>
          <w:color w:val="000000" w:themeColor="text1"/>
          <w:spacing w:val="-7"/>
        </w:rPr>
        <w:t xml:space="preserve"> </w:t>
      </w:r>
      <w:r w:rsidRPr="00B53F8D">
        <w:rPr>
          <w:color w:val="000000" w:themeColor="text1"/>
        </w:rPr>
        <w:t>participant</w:t>
      </w:r>
      <w:r w:rsidRPr="00B53F8D">
        <w:rPr>
          <w:color w:val="000000" w:themeColor="text1"/>
          <w:spacing w:val="-3"/>
        </w:rPr>
        <w:t xml:space="preserve"> </w:t>
      </w:r>
      <w:r w:rsidRPr="00B53F8D">
        <w:rPr>
          <w:color w:val="000000" w:themeColor="text1"/>
        </w:rPr>
        <w:t>continues to</w:t>
      </w:r>
      <w:r w:rsidRPr="00B53F8D">
        <w:rPr>
          <w:color w:val="000000" w:themeColor="text1"/>
          <w:spacing w:val="-7"/>
        </w:rPr>
        <w:t xml:space="preserve"> </w:t>
      </w:r>
      <w:r w:rsidRPr="00B53F8D">
        <w:rPr>
          <w:color w:val="000000" w:themeColor="text1"/>
        </w:rPr>
        <w:t>not</w:t>
      </w:r>
      <w:r w:rsidRPr="00B53F8D">
        <w:rPr>
          <w:color w:val="000000" w:themeColor="text1"/>
          <w:spacing w:val="-7"/>
        </w:rPr>
        <w:t xml:space="preserve"> </w:t>
      </w:r>
      <w:r w:rsidRPr="00B53F8D">
        <w:rPr>
          <w:color w:val="000000" w:themeColor="text1"/>
        </w:rPr>
        <w:t>meet</w:t>
      </w:r>
      <w:r w:rsidRPr="00B53F8D">
        <w:rPr>
          <w:color w:val="000000" w:themeColor="text1"/>
          <w:spacing w:val="-2"/>
        </w:rPr>
        <w:t xml:space="preserve"> </w:t>
      </w:r>
      <w:r w:rsidRPr="00B53F8D">
        <w:rPr>
          <w:color w:val="000000" w:themeColor="text1"/>
        </w:rPr>
        <w:t>requirements,</w:t>
      </w:r>
      <w:r w:rsidRPr="00B53F8D">
        <w:rPr>
          <w:color w:val="000000" w:themeColor="text1"/>
          <w:spacing w:val="-1"/>
        </w:rPr>
        <w:t xml:space="preserve"> </w:t>
      </w:r>
      <w:r w:rsidRPr="00B53F8D">
        <w:rPr>
          <w:color w:val="000000" w:themeColor="text1"/>
        </w:rPr>
        <w:t>despite supportive efforts</w:t>
      </w:r>
      <w:r w:rsidRPr="00B53F8D">
        <w:rPr>
          <w:color w:val="000000" w:themeColor="text1"/>
          <w:spacing w:val="-8"/>
        </w:rPr>
        <w:t xml:space="preserve"> </w:t>
      </w:r>
      <w:r w:rsidRPr="00B53F8D">
        <w:rPr>
          <w:color w:val="000000" w:themeColor="text1"/>
        </w:rPr>
        <w:t>by facilitators, the participant may be involuntarily removed from the program</w:t>
      </w:r>
      <w:r w:rsidR="00DE7DB2">
        <w:rPr>
          <w:color w:val="000000" w:themeColor="text1"/>
        </w:rPr>
        <w:t xml:space="preserve">. A </w:t>
      </w:r>
      <w:r w:rsidRPr="00B53F8D">
        <w:rPr>
          <w:color w:val="000000" w:themeColor="text1"/>
        </w:rPr>
        <w:t xml:space="preserve">notice will be sent to the </w:t>
      </w:r>
      <w:r w:rsidR="00B418F5" w:rsidRPr="00B53F8D">
        <w:rPr>
          <w:color w:val="000000" w:themeColor="text1"/>
        </w:rPr>
        <w:t>p</w:t>
      </w:r>
      <w:r w:rsidR="00F55C9A" w:rsidRPr="00B53F8D">
        <w:rPr>
          <w:color w:val="000000" w:themeColor="text1"/>
        </w:rPr>
        <w:t xml:space="preserve">articipant and their HERRA </w:t>
      </w:r>
      <w:r w:rsidR="00151D97" w:rsidRPr="00B53F8D">
        <w:rPr>
          <w:color w:val="000000" w:themeColor="text1"/>
        </w:rPr>
        <w:t xml:space="preserve">manager </w:t>
      </w:r>
      <w:r w:rsidR="005D61C1" w:rsidRPr="00B53F8D">
        <w:rPr>
          <w:color w:val="000000" w:themeColor="text1"/>
        </w:rPr>
        <w:t>informing them</w:t>
      </w:r>
      <w:r w:rsidR="00151D97" w:rsidRPr="00B53F8D">
        <w:rPr>
          <w:color w:val="000000" w:themeColor="text1"/>
        </w:rPr>
        <w:t xml:space="preserve"> of the removal from the program for lack of participation </w:t>
      </w:r>
      <w:r w:rsidRPr="00B53F8D">
        <w:rPr>
          <w:color w:val="000000" w:themeColor="text1"/>
        </w:rPr>
        <w:t>or</w:t>
      </w:r>
      <w:r w:rsidRPr="00B53F8D">
        <w:rPr>
          <w:color w:val="000000" w:themeColor="text1"/>
          <w:spacing w:val="-4"/>
        </w:rPr>
        <w:t xml:space="preserve"> </w:t>
      </w:r>
      <w:r w:rsidRPr="00B53F8D">
        <w:rPr>
          <w:color w:val="000000" w:themeColor="text1"/>
          <w:spacing w:val="-2"/>
        </w:rPr>
        <w:lastRenderedPageBreak/>
        <w:t>attendance.</w:t>
      </w:r>
    </w:p>
    <w:p w14:paraId="05486024" w14:textId="77777777" w:rsidR="001E77CD" w:rsidRDefault="001E77CD" w:rsidP="00A31E8C">
      <w:pPr>
        <w:pStyle w:val="BodyText"/>
        <w:kinsoku w:val="0"/>
        <w:overflowPunct w:val="0"/>
        <w:ind w:left="274" w:right="581"/>
        <w:jc w:val="both"/>
        <w:rPr>
          <w:color w:val="000000" w:themeColor="text1"/>
          <w:spacing w:val="-2"/>
        </w:rPr>
      </w:pPr>
    </w:p>
    <w:p w14:paraId="28204020" w14:textId="77777777" w:rsidR="001E77CD" w:rsidRDefault="001E77CD" w:rsidP="001E77CD">
      <w:pPr>
        <w:pStyle w:val="Heading2"/>
      </w:pPr>
      <w:r w:rsidRPr="001E77CD">
        <w:t>Homework and Assignments</w:t>
      </w:r>
    </w:p>
    <w:p w14:paraId="4EB13309" w14:textId="77777777" w:rsidR="001E77CD" w:rsidRPr="001E77CD" w:rsidRDefault="001E77CD" w:rsidP="001E77CD"/>
    <w:p w14:paraId="573FC602" w14:textId="5C1E323D" w:rsidR="00B60644" w:rsidRDefault="00B60644" w:rsidP="001E77CD">
      <w:pPr>
        <w:pStyle w:val="BodyText"/>
        <w:kinsoku w:val="0"/>
        <w:overflowPunct w:val="0"/>
        <w:ind w:left="274" w:right="581"/>
        <w:jc w:val="both"/>
        <w:rPr>
          <w:color w:val="000000" w:themeColor="text1"/>
          <w:spacing w:val="-2"/>
        </w:rPr>
      </w:pPr>
      <w:r w:rsidRPr="00B60644">
        <w:rPr>
          <w:color w:val="000000" w:themeColor="text1"/>
          <w:spacing w:val="-2"/>
        </w:rPr>
        <w:t xml:space="preserve">Homework and self-study are essential components of </w:t>
      </w:r>
      <w:r>
        <w:rPr>
          <w:color w:val="000000" w:themeColor="text1"/>
          <w:spacing w:val="-2"/>
        </w:rPr>
        <w:t xml:space="preserve">the </w:t>
      </w:r>
      <w:r w:rsidRPr="00B60644">
        <w:rPr>
          <w:color w:val="000000" w:themeColor="text1"/>
          <w:spacing w:val="-2"/>
        </w:rPr>
        <w:t>EDGE</w:t>
      </w:r>
      <w:r>
        <w:rPr>
          <w:color w:val="000000" w:themeColor="text1"/>
          <w:spacing w:val="-2"/>
        </w:rPr>
        <w:t xml:space="preserve"> program</w:t>
      </w:r>
      <w:r w:rsidRPr="00B60644">
        <w:rPr>
          <w:color w:val="000000" w:themeColor="text1"/>
          <w:spacing w:val="-2"/>
        </w:rPr>
        <w:t xml:space="preserve"> learning experience. These assignments bridge the gap between theory and practice, allowing you to apply what you’ve learned in real-world settings.</w:t>
      </w:r>
    </w:p>
    <w:p w14:paraId="352C5510" w14:textId="77777777" w:rsidR="00B60644" w:rsidRDefault="00B60644" w:rsidP="001E77CD">
      <w:pPr>
        <w:pStyle w:val="BodyText"/>
        <w:kinsoku w:val="0"/>
        <w:overflowPunct w:val="0"/>
        <w:ind w:left="274" w:right="581"/>
        <w:jc w:val="both"/>
        <w:rPr>
          <w:color w:val="000000" w:themeColor="text1"/>
          <w:spacing w:val="-2"/>
        </w:rPr>
      </w:pPr>
    </w:p>
    <w:p w14:paraId="7848DDF8" w14:textId="449C2460" w:rsidR="001E77CD" w:rsidRDefault="001E77CD" w:rsidP="001E77CD">
      <w:pPr>
        <w:pStyle w:val="BodyText"/>
        <w:kinsoku w:val="0"/>
        <w:overflowPunct w:val="0"/>
        <w:ind w:left="274" w:right="581"/>
        <w:jc w:val="both"/>
        <w:rPr>
          <w:color w:val="000000" w:themeColor="text1"/>
          <w:spacing w:val="-2"/>
        </w:rPr>
      </w:pPr>
      <w:r w:rsidRPr="001E77CD">
        <w:rPr>
          <w:color w:val="000000" w:themeColor="text1"/>
          <w:spacing w:val="-2"/>
        </w:rPr>
        <w:t>Homework assignments will be given after each session and will be posted in Canvas. Assignments are designed to reinforce learning, provide opportunities for practice, and support your personal and professional growth. They align with the session topics and learning outcomes and may be adjusted throughout the program based on the needs of the cohort.</w:t>
      </w:r>
    </w:p>
    <w:p w14:paraId="3300FC71" w14:textId="77777777" w:rsidR="001E77CD" w:rsidRPr="001E77CD" w:rsidRDefault="001E77CD" w:rsidP="001E77CD">
      <w:pPr>
        <w:pStyle w:val="BodyText"/>
        <w:kinsoku w:val="0"/>
        <w:overflowPunct w:val="0"/>
        <w:ind w:left="274" w:right="581"/>
        <w:jc w:val="both"/>
        <w:rPr>
          <w:color w:val="000000" w:themeColor="text1"/>
          <w:spacing w:val="-2"/>
        </w:rPr>
      </w:pPr>
    </w:p>
    <w:p w14:paraId="1E7864D6" w14:textId="77777777" w:rsidR="001E77CD" w:rsidRDefault="001E77CD" w:rsidP="001E77CD">
      <w:pPr>
        <w:pStyle w:val="BodyText"/>
        <w:kinsoku w:val="0"/>
        <w:overflowPunct w:val="0"/>
        <w:ind w:left="274" w:right="581"/>
        <w:jc w:val="both"/>
        <w:rPr>
          <w:color w:val="000000" w:themeColor="text1"/>
          <w:spacing w:val="-2"/>
        </w:rPr>
      </w:pPr>
      <w:r w:rsidRPr="001E77CD">
        <w:rPr>
          <w:color w:val="000000" w:themeColor="text1"/>
          <w:spacing w:val="-2"/>
        </w:rPr>
        <w:t xml:space="preserve">You will complete </w:t>
      </w:r>
      <w:r w:rsidRPr="001E77CD">
        <w:rPr>
          <w:b/>
          <w:bCs/>
          <w:color w:val="000000" w:themeColor="text1"/>
          <w:spacing w:val="-2"/>
        </w:rPr>
        <w:t>individual and group assignments</w:t>
      </w:r>
      <w:r w:rsidRPr="001E77CD">
        <w:rPr>
          <w:color w:val="000000" w:themeColor="text1"/>
          <w:spacing w:val="-2"/>
        </w:rPr>
        <w:t xml:space="preserve">, as well as a </w:t>
      </w:r>
      <w:r w:rsidRPr="001E77CD">
        <w:rPr>
          <w:b/>
          <w:bCs/>
          <w:color w:val="000000" w:themeColor="text1"/>
          <w:spacing w:val="-2"/>
        </w:rPr>
        <w:t>self-study component</w:t>
      </w:r>
      <w:r w:rsidRPr="001E77CD">
        <w:rPr>
          <w:color w:val="000000" w:themeColor="text1"/>
          <w:spacing w:val="-2"/>
        </w:rPr>
        <w:t xml:space="preserve"> that connects to your selected </w:t>
      </w:r>
      <w:r w:rsidRPr="001E77CD">
        <w:rPr>
          <w:i/>
          <w:iCs/>
          <w:color w:val="000000" w:themeColor="text1"/>
          <w:spacing w:val="-2"/>
        </w:rPr>
        <w:t>EDGE Journey</w:t>
      </w:r>
      <w:r w:rsidRPr="001E77CD">
        <w:rPr>
          <w:color w:val="000000" w:themeColor="text1"/>
          <w:spacing w:val="-2"/>
        </w:rPr>
        <w:t xml:space="preserve"> (program badge). All self-study assignments are completed through the </w:t>
      </w:r>
      <w:proofErr w:type="spellStart"/>
      <w:r w:rsidRPr="001E77CD">
        <w:rPr>
          <w:b/>
          <w:bCs/>
          <w:color w:val="000000" w:themeColor="text1"/>
          <w:spacing w:val="-2"/>
        </w:rPr>
        <w:t>FranklinCovey</w:t>
      </w:r>
      <w:proofErr w:type="spellEnd"/>
      <w:r w:rsidRPr="001E77CD">
        <w:rPr>
          <w:b/>
          <w:bCs/>
          <w:color w:val="000000" w:themeColor="text1"/>
          <w:spacing w:val="-2"/>
        </w:rPr>
        <w:t xml:space="preserve"> platform</w:t>
      </w:r>
      <w:r w:rsidRPr="001E77CD">
        <w:rPr>
          <w:color w:val="000000" w:themeColor="text1"/>
          <w:spacing w:val="-2"/>
        </w:rPr>
        <w:t>, where you will choose one of the following learning paths:</w:t>
      </w:r>
    </w:p>
    <w:p w14:paraId="2774A3AE" w14:textId="77777777" w:rsidR="001E77CD" w:rsidRPr="001E77CD" w:rsidRDefault="001E77CD" w:rsidP="001E77CD">
      <w:pPr>
        <w:pStyle w:val="BodyText"/>
        <w:kinsoku w:val="0"/>
        <w:overflowPunct w:val="0"/>
        <w:ind w:left="274" w:right="581"/>
        <w:jc w:val="both"/>
        <w:rPr>
          <w:color w:val="000000" w:themeColor="text1"/>
          <w:spacing w:val="-2"/>
        </w:rPr>
      </w:pPr>
    </w:p>
    <w:p w14:paraId="0BC13565" w14:textId="77777777" w:rsidR="001E77CD" w:rsidRPr="001E77CD" w:rsidRDefault="001E77CD" w:rsidP="001E77CD">
      <w:pPr>
        <w:pStyle w:val="BodyText"/>
        <w:numPr>
          <w:ilvl w:val="0"/>
          <w:numId w:val="4"/>
        </w:numPr>
        <w:kinsoku w:val="0"/>
        <w:overflowPunct w:val="0"/>
        <w:ind w:right="581"/>
        <w:jc w:val="both"/>
        <w:rPr>
          <w:color w:val="000000" w:themeColor="text1"/>
          <w:spacing w:val="-2"/>
        </w:rPr>
      </w:pPr>
      <w:r w:rsidRPr="001E77CD">
        <w:rPr>
          <w:i/>
          <w:iCs/>
          <w:color w:val="000000" w:themeColor="text1"/>
          <w:spacing w:val="-2"/>
        </w:rPr>
        <w:t>Leading with Trust EDGE</w:t>
      </w:r>
    </w:p>
    <w:p w14:paraId="0E2A1A64" w14:textId="77777777" w:rsidR="001E77CD" w:rsidRPr="001E77CD" w:rsidRDefault="001E77CD" w:rsidP="001E77CD">
      <w:pPr>
        <w:pStyle w:val="BodyText"/>
        <w:numPr>
          <w:ilvl w:val="0"/>
          <w:numId w:val="4"/>
        </w:numPr>
        <w:kinsoku w:val="0"/>
        <w:overflowPunct w:val="0"/>
        <w:ind w:right="581"/>
        <w:jc w:val="both"/>
        <w:rPr>
          <w:color w:val="000000" w:themeColor="text1"/>
          <w:spacing w:val="-2"/>
        </w:rPr>
      </w:pPr>
      <w:r w:rsidRPr="001E77CD">
        <w:rPr>
          <w:i/>
          <w:iCs/>
          <w:color w:val="000000" w:themeColor="text1"/>
          <w:spacing w:val="-2"/>
        </w:rPr>
        <w:t>People-Centered Leadership EDGE</w:t>
      </w:r>
    </w:p>
    <w:p w14:paraId="004338BC" w14:textId="77777777" w:rsidR="001E77CD" w:rsidRPr="001E77CD" w:rsidRDefault="001E77CD" w:rsidP="001E77CD">
      <w:pPr>
        <w:pStyle w:val="BodyText"/>
        <w:numPr>
          <w:ilvl w:val="0"/>
          <w:numId w:val="4"/>
        </w:numPr>
        <w:kinsoku w:val="0"/>
        <w:overflowPunct w:val="0"/>
        <w:ind w:right="581"/>
        <w:jc w:val="both"/>
        <w:rPr>
          <w:color w:val="000000" w:themeColor="text1"/>
          <w:spacing w:val="-2"/>
        </w:rPr>
      </w:pPr>
      <w:r w:rsidRPr="001E77CD">
        <w:rPr>
          <w:i/>
          <w:iCs/>
          <w:color w:val="000000" w:themeColor="text1"/>
          <w:spacing w:val="-2"/>
        </w:rPr>
        <w:t>The Ultimate Employee Experience EDGE</w:t>
      </w:r>
    </w:p>
    <w:p w14:paraId="2DE445EF" w14:textId="77777777" w:rsidR="001E77CD" w:rsidRPr="001E77CD" w:rsidRDefault="001E77CD" w:rsidP="001E77CD">
      <w:pPr>
        <w:pStyle w:val="BodyText"/>
        <w:numPr>
          <w:ilvl w:val="0"/>
          <w:numId w:val="4"/>
        </w:numPr>
        <w:kinsoku w:val="0"/>
        <w:overflowPunct w:val="0"/>
        <w:ind w:right="581"/>
        <w:jc w:val="both"/>
        <w:rPr>
          <w:color w:val="000000" w:themeColor="text1"/>
          <w:spacing w:val="-2"/>
        </w:rPr>
      </w:pPr>
      <w:r w:rsidRPr="001E77CD">
        <w:rPr>
          <w:i/>
          <w:iCs/>
          <w:color w:val="000000" w:themeColor="text1"/>
          <w:spacing w:val="-2"/>
        </w:rPr>
        <w:t>The Personal Effectiveness EDGE</w:t>
      </w:r>
    </w:p>
    <w:p w14:paraId="0D9FE59C" w14:textId="77777777" w:rsidR="001E77CD" w:rsidRPr="001E77CD" w:rsidRDefault="001E77CD" w:rsidP="001E77CD">
      <w:pPr>
        <w:pStyle w:val="BodyText"/>
        <w:kinsoku w:val="0"/>
        <w:overflowPunct w:val="0"/>
        <w:ind w:left="720" w:right="581"/>
        <w:jc w:val="both"/>
        <w:rPr>
          <w:color w:val="000000" w:themeColor="text1"/>
          <w:spacing w:val="-2"/>
        </w:rPr>
      </w:pPr>
    </w:p>
    <w:p w14:paraId="295BC02A" w14:textId="023DAF03" w:rsidR="001E77CD" w:rsidRDefault="001E77CD" w:rsidP="001E77CD">
      <w:pPr>
        <w:pStyle w:val="BodyText"/>
        <w:kinsoku w:val="0"/>
        <w:overflowPunct w:val="0"/>
        <w:ind w:left="274" w:right="581"/>
        <w:jc w:val="both"/>
        <w:rPr>
          <w:color w:val="000000" w:themeColor="text1"/>
          <w:spacing w:val="-2"/>
        </w:rPr>
      </w:pPr>
      <w:r w:rsidRPr="001E77CD">
        <w:rPr>
          <w:color w:val="000000" w:themeColor="text1"/>
          <w:spacing w:val="-2"/>
        </w:rPr>
        <w:t>Self-study work will have monthly due dates; however, you are responsible for managing your time to ensure completion by each deadline.</w:t>
      </w:r>
    </w:p>
    <w:p w14:paraId="40DB3997" w14:textId="77777777" w:rsidR="001E77CD" w:rsidRPr="001E77CD" w:rsidRDefault="001E77CD" w:rsidP="001E77CD">
      <w:pPr>
        <w:pStyle w:val="BodyText"/>
        <w:kinsoku w:val="0"/>
        <w:overflowPunct w:val="0"/>
        <w:ind w:left="274" w:right="581"/>
        <w:jc w:val="both"/>
        <w:rPr>
          <w:color w:val="000000" w:themeColor="text1"/>
          <w:spacing w:val="-2"/>
        </w:rPr>
      </w:pPr>
    </w:p>
    <w:p w14:paraId="3FE7C10F" w14:textId="77777777" w:rsidR="001E77CD" w:rsidRPr="001E77CD" w:rsidRDefault="001E77CD" w:rsidP="001E77CD">
      <w:pPr>
        <w:pStyle w:val="BodyText"/>
        <w:kinsoku w:val="0"/>
        <w:overflowPunct w:val="0"/>
        <w:ind w:left="274" w:right="581"/>
        <w:jc w:val="both"/>
        <w:rPr>
          <w:color w:val="000000" w:themeColor="text1"/>
          <w:spacing w:val="-2"/>
        </w:rPr>
      </w:pPr>
      <w:r w:rsidRPr="001E77CD">
        <w:rPr>
          <w:color w:val="000000" w:themeColor="text1"/>
          <w:spacing w:val="-2"/>
        </w:rPr>
        <w:t xml:space="preserve">If you miss a session, make-up homework will be assigned through Canvas and is due </w:t>
      </w:r>
      <w:r w:rsidRPr="001E77CD">
        <w:rPr>
          <w:b/>
          <w:bCs/>
          <w:color w:val="000000" w:themeColor="text1"/>
          <w:spacing w:val="-2"/>
        </w:rPr>
        <w:t>one week after the recording is posted</w:t>
      </w:r>
      <w:r w:rsidRPr="001E77CD">
        <w:rPr>
          <w:color w:val="000000" w:themeColor="text1"/>
          <w:spacing w:val="-2"/>
        </w:rPr>
        <w:t>.</w:t>
      </w:r>
    </w:p>
    <w:p w14:paraId="38E61FF6" w14:textId="353D352A" w:rsidR="001E77CD" w:rsidRPr="001E77CD" w:rsidRDefault="001E77CD" w:rsidP="001E77CD">
      <w:pPr>
        <w:pStyle w:val="BodyText"/>
        <w:kinsoku w:val="0"/>
        <w:overflowPunct w:val="0"/>
        <w:ind w:left="274" w:right="581"/>
        <w:jc w:val="both"/>
        <w:rPr>
          <w:color w:val="000000" w:themeColor="text1"/>
          <w:spacing w:val="-2"/>
        </w:rPr>
      </w:pPr>
    </w:p>
    <w:p w14:paraId="6F64ED17" w14:textId="77777777" w:rsidR="001E77CD" w:rsidRDefault="001E77CD" w:rsidP="00DE4D5C">
      <w:pPr>
        <w:pStyle w:val="Heading2"/>
      </w:pPr>
      <w:r w:rsidRPr="001E77CD">
        <w:t>Final Project and Presentation</w:t>
      </w:r>
    </w:p>
    <w:p w14:paraId="1FFF60B7" w14:textId="77777777" w:rsidR="00DE4D5C" w:rsidRPr="00DE4D5C" w:rsidRDefault="00DE4D5C" w:rsidP="00DE4D5C"/>
    <w:p w14:paraId="0DE88B90" w14:textId="77777777" w:rsidR="001E77CD" w:rsidRDefault="001E77CD" w:rsidP="001E77CD">
      <w:pPr>
        <w:pStyle w:val="BodyText"/>
        <w:kinsoku w:val="0"/>
        <w:overflowPunct w:val="0"/>
        <w:ind w:left="274" w:right="581"/>
        <w:jc w:val="both"/>
        <w:rPr>
          <w:color w:val="000000" w:themeColor="text1"/>
          <w:spacing w:val="-2"/>
        </w:rPr>
      </w:pPr>
      <w:r w:rsidRPr="001E77CD">
        <w:rPr>
          <w:color w:val="000000" w:themeColor="text1"/>
          <w:spacing w:val="-2"/>
        </w:rPr>
        <w:t xml:space="preserve">Your final project will include both </w:t>
      </w:r>
      <w:r w:rsidRPr="003025E3">
        <w:rPr>
          <w:color w:val="000000" w:themeColor="text1"/>
          <w:spacing w:val="-2"/>
        </w:rPr>
        <w:t>a group and an individual presentation,</w:t>
      </w:r>
      <w:r w:rsidRPr="001E77CD">
        <w:rPr>
          <w:color w:val="000000" w:themeColor="text1"/>
          <w:spacing w:val="-2"/>
        </w:rPr>
        <w:t xml:space="preserve"> designed to help you demonstrate and apply what you’ve learned throughout the program.</w:t>
      </w:r>
    </w:p>
    <w:p w14:paraId="399B4AD4" w14:textId="77777777" w:rsidR="00DE4D5C" w:rsidRPr="001E77CD" w:rsidRDefault="00DE4D5C" w:rsidP="001E77CD">
      <w:pPr>
        <w:pStyle w:val="BodyText"/>
        <w:kinsoku w:val="0"/>
        <w:overflowPunct w:val="0"/>
        <w:ind w:left="274" w:right="581"/>
        <w:jc w:val="both"/>
        <w:rPr>
          <w:color w:val="000000" w:themeColor="text1"/>
          <w:spacing w:val="-2"/>
        </w:rPr>
      </w:pPr>
    </w:p>
    <w:p w14:paraId="2D3EBEB3" w14:textId="77777777" w:rsidR="001E77CD" w:rsidRPr="001E77CD" w:rsidRDefault="001E77CD" w:rsidP="001E77CD">
      <w:pPr>
        <w:pStyle w:val="BodyText"/>
        <w:numPr>
          <w:ilvl w:val="0"/>
          <w:numId w:val="5"/>
        </w:numPr>
        <w:kinsoku w:val="0"/>
        <w:overflowPunct w:val="0"/>
        <w:ind w:right="581"/>
        <w:jc w:val="both"/>
        <w:rPr>
          <w:color w:val="000000" w:themeColor="text1"/>
          <w:spacing w:val="-2"/>
        </w:rPr>
      </w:pPr>
      <w:r w:rsidRPr="001E77CD">
        <w:rPr>
          <w:b/>
          <w:bCs/>
          <w:color w:val="000000" w:themeColor="text1"/>
          <w:spacing w:val="-2"/>
        </w:rPr>
        <w:t>Group Project</w:t>
      </w:r>
      <w:r w:rsidRPr="001E77CD">
        <w:rPr>
          <w:color w:val="000000" w:themeColor="text1"/>
          <w:spacing w:val="-2"/>
        </w:rPr>
        <w:t xml:space="preserve">: Participants will be grouped based on their selected </w:t>
      </w:r>
      <w:r w:rsidRPr="001E77CD">
        <w:rPr>
          <w:i/>
          <w:iCs/>
          <w:color w:val="000000" w:themeColor="text1"/>
          <w:spacing w:val="-2"/>
        </w:rPr>
        <w:t>EDGE Journey</w:t>
      </w:r>
      <w:r w:rsidRPr="001E77CD">
        <w:rPr>
          <w:color w:val="000000" w:themeColor="text1"/>
          <w:spacing w:val="-2"/>
        </w:rPr>
        <w:t xml:space="preserve"> (for example, all </w:t>
      </w:r>
      <w:r w:rsidRPr="001E77CD">
        <w:rPr>
          <w:i/>
          <w:iCs/>
          <w:color w:val="000000" w:themeColor="text1"/>
          <w:spacing w:val="-2"/>
        </w:rPr>
        <w:t>Leading with Trust EDGE</w:t>
      </w:r>
      <w:r w:rsidRPr="001E77CD">
        <w:rPr>
          <w:color w:val="000000" w:themeColor="text1"/>
          <w:spacing w:val="-2"/>
        </w:rPr>
        <w:t xml:space="preserve"> participants will form a group). Each group will design and facilitate a learning experience for peers during a scheduled EDGE session.</w:t>
      </w:r>
    </w:p>
    <w:p w14:paraId="5B269305" w14:textId="4E125531" w:rsidR="001E77CD" w:rsidRPr="00DE4D5C" w:rsidRDefault="001E77CD" w:rsidP="001E77CD">
      <w:pPr>
        <w:pStyle w:val="BodyText"/>
        <w:numPr>
          <w:ilvl w:val="0"/>
          <w:numId w:val="5"/>
        </w:numPr>
        <w:kinsoku w:val="0"/>
        <w:overflowPunct w:val="0"/>
        <w:ind w:right="581"/>
        <w:jc w:val="both"/>
        <w:rPr>
          <w:color w:val="000000" w:themeColor="text1"/>
          <w:spacing w:val="-2"/>
        </w:rPr>
      </w:pPr>
      <w:r w:rsidRPr="001E77CD">
        <w:rPr>
          <w:b/>
          <w:bCs/>
          <w:color w:val="000000" w:themeColor="text1"/>
          <w:spacing w:val="-2"/>
        </w:rPr>
        <w:t>Individual Project</w:t>
      </w:r>
      <w:r w:rsidRPr="001E77CD">
        <w:rPr>
          <w:color w:val="000000" w:themeColor="text1"/>
          <w:spacing w:val="-2"/>
        </w:rPr>
        <w:t xml:space="preserve">: Each participant will also facilitate a similar session for their own team, department, or another audience who will benefit from </w:t>
      </w:r>
      <w:r w:rsidR="003F3FAC">
        <w:rPr>
          <w:color w:val="000000" w:themeColor="text1"/>
          <w:spacing w:val="-2"/>
        </w:rPr>
        <w:t>the session</w:t>
      </w:r>
      <w:r w:rsidRPr="001E77CD">
        <w:rPr>
          <w:color w:val="000000" w:themeColor="text1"/>
          <w:spacing w:val="-2"/>
        </w:rPr>
        <w:t>. This session must include a minimum of five participants.</w:t>
      </w:r>
    </w:p>
    <w:p w14:paraId="2EB136E4" w14:textId="77777777" w:rsidR="00DE4D5C" w:rsidRPr="001E77CD" w:rsidRDefault="00DE4D5C" w:rsidP="00DE4D5C">
      <w:pPr>
        <w:pStyle w:val="BodyText"/>
        <w:kinsoku w:val="0"/>
        <w:overflowPunct w:val="0"/>
        <w:ind w:left="720" w:right="581"/>
        <w:jc w:val="both"/>
        <w:rPr>
          <w:color w:val="000000" w:themeColor="text1"/>
          <w:spacing w:val="-2"/>
        </w:rPr>
      </w:pPr>
    </w:p>
    <w:p w14:paraId="71E31748" w14:textId="77777777" w:rsidR="001E77CD" w:rsidRPr="001E77CD" w:rsidRDefault="001E77CD" w:rsidP="001E77CD">
      <w:pPr>
        <w:pStyle w:val="BodyText"/>
        <w:kinsoku w:val="0"/>
        <w:overflowPunct w:val="0"/>
        <w:ind w:left="274" w:right="581"/>
        <w:jc w:val="both"/>
        <w:rPr>
          <w:color w:val="000000" w:themeColor="text1"/>
          <w:spacing w:val="-2"/>
        </w:rPr>
      </w:pPr>
      <w:r w:rsidRPr="001E77CD">
        <w:rPr>
          <w:color w:val="000000" w:themeColor="text1"/>
          <w:spacing w:val="-2"/>
        </w:rPr>
        <w:t>Completion of your self-study and homework is essential to fully participate in and prepare for your final project. We’ll ensure you have the tools, guidance, and support needed to feel confident and ready to lead your facilitation.</w:t>
      </w:r>
    </w:p>
    <w:p w14:paraId="556B2C15" w14:textId="77777777" w:rsidR="001E77CD" w:rsidRPr="00B53F8D" w:rsidRDefault="001E77CD" w:rsidP="00A31E8C">
      <w:pPr>
        <w:pStyle w:val="BodyText"/>
        <w:kinsoku w:val="0"/>
        <w:overflowPunct w:val="0"/>
        <w:ind w:left="274" w:right="581"/>
        <w:jc w:val="both"/>
        <w:rPr>
          <w:color w:val="000000" w:themeColor="text1"/>
          <w:spacing w:val="-2"/>
        </w:rPr>
      </w:pPr>
    </w:p>
    <w:p w14:paraId="29FDCB35" w14:textId="77777777" w:rsidR="006F7209" w:rsidRPr="00B53F8D" w:rsidRDefault="006F7209" w:rsidP="00A31E8C">
      <w:pPr>
        <w:pStyle w:val="BodyText"/>
        <w:kinsoku w:val="0"/>
        <w:overflowPunct w:val="0"/>
        <w:rPr>
          <w:color w:val="000000" w:themeColor="text1"/>
        </w:rPr>
      </w:pPr>
    </w:p>
    <w:p w14:paraId="5376514E" w14:textId="071232AF" w:rsidR="006F7209" w:rsidRDefault="00B60644" w:rsidP="00831A44">
      <w:pPr>
        <w:pStyle w:val="Heading2"/>
      </w:pPr>
      <w:r w:rsidRPr="005D61C1">
        <w:t>Accommodation</w:t>
      </w:r>
    </w:p>
    <w:p w14:paraId="26BE673D" w14:textId="77777777" w:rsidR="00B60644" w:rsidRPr="00B60644" w:rsidRDefault="00B60644" w:rsidP="00B60644"/>
    <w:p w14:paraId="6E7DDAC8" w14:textId="7A118DF6" w:rsidR="00E6286E" w:rsidRPr="00B53F8D" w:rsidRDefault="00686C44" w:rsidP="00F630A6">
      <w:pPr>
        <w:pStyle w:val="BodyText"/>
        <w:kinsoku w:val="0"/>
        <w:overflowPunct w:val="0"/>
        <w:ind w:left="268" w:right="719"/>
        <w:jc w:val="both"/>
        <w:rPr>
          <w:color w:val="000000" w:themeColor="text1"/>
        </w:rPr>
      </w:pPr>
      <w:r w:rsidRPr="00B53F8D">
        <w:rPr>
          <w:color w:val="000000" w:themeColor="text1"/>
        </w:rPr>
        <w:t>If you</w:t>
      </w:r>
      <w:r w:rsidRPr="00B53F8D">
        <w:rPr>
          <w:color w:val="000000" w:themeColor="text1"/>
          <w:spacing w:val="23"/>
        </w:rPr>
        <w:t xml:space="preserve"> </w:t>
      </w:r>
      <w:r w:rsidRPr="00B53F8D">
        <w:rPr>
          <w:color w:val="000000" w:themeColor="text1"/>
        </w:rPr>
        <w:t>require</w:t>
      </w:r>
      <w:r w:rsidRPr="00B53F8D">
        <w:rPr>
          <w:color w:val="000000" w:themeColor="text1"/>
          <w:spacing w:val="24"/>
        </w:rPr>
        <w:t xml:space="preserve"> </w:t>
      </w:r>
      <w:r w:rsidR="00CD6B31" w:rsidRPr="00675F46">
        <w:rPr>
          <w:rFonts w:eastAsia="Aptos"/>
          <w:kern w:val="2"/>
          <w14:ligatures w14:val="standardContextual"/>
        </w:rPr>
        <w:t>ADA accommodations, submit your request to Manuel Montilla, ADA Coordinator adacoordinator@cpp.edu or (909) 869-4095.</w:t>
      </w:r>
    </w:p>
    <w:p w14:paraId="164669B6" w14:textId="77777777" w:rsidR="008276DF" w:rsidRPr="00B53F8D" w:rsidRDefault="008276DF" w:rsidP="00A31E8C">
      <w:pPr>
        <w:pStyle w:val="Heading2"/>
        <w:kinsoku w:val="0"/>
        <w:overflowPunct w:val="0"/>
        <w:rPr>
          <w:color w:val="1F487C"/>
          <w:spacing w:val="-2"/>
        </w:rPr>
      </w:pPr>
    </w:p>
    <w:p w14:paraId="202ECE77" w14:textId="77777777" w:rsidR="006B151B" w:rsidRPr="006B151B" w:rsidRDefault="006B151B" w:rsidP="006B151B">
      <w:pPr>
        <w:kinsoku w:val="0"/>
        <w:overflowPunct w:val="0"/>
        <w:spacing w:before="11"/>
      </w:pPr>
    </w:p>
    <w:p w14:paraId="3EB36093" w14:textId="77777777" w:rsidR="006B151B" w:rsidRDefault="006B151B" w:rsidP="00831A44">
      <w:pPr>
        <w:pStyle w:val="Heading2"/>
        <w:rPr>
          <w:spacing w:val="-2"/>
        </w:rPr>
      </w:pPr>
      <w:r w:rsidRPr="006B151B">
        <w:lastRenderedPageBreak/>
        <w:t>Late</w:t>
      </w:r>
      <w:r w:rsidRPr="006B151B">
        <w:rPr>
          <w:spacing w:val="-4"/>
        </w:rPr>
        <w:t xml:space="preserve"> </w:t>
      </w:r>
      <w:r w:rsidRPr="006B151B">
        <w:t>Assignment</w:t>
      </w:r>
      <w:r w:rsidRPr="006B151B">
        <w:rPr>
          <w:spacing w:val="-5"/>
        </w:rPr>
        <w:t xml:space="preserve"> </w:t>
      </w:r>
      <w:r w:rsidRPr="006B151B">
        <w:rPr>
          <w:spacing w:val="-2"/>
        </w:rPr>
        <w:t>Policy</w:t>
      </w:r>
    </w:p>
    <w:p w14:paraId="7D4ADBDD" w14:textId="77777777" w:rsidR="00106633" w:rsidRPr="00106633" w:rsidRDefault="00106633" w:rsidP="00106633"/>
    <w:p w14:paraId="28B1F087" w14:textId="12C6CA7B" w:rsidR="00AE4168" w:rsidRDefault="006B151B" w:rsidP="006B151B">
      <w:pPr>
        <w:tabs>
          <w:tab w:val="left" w:pos="360"/>
        </w:tabs>
        <w:kinsoku w:val="0"/>
        <w:overflowPunct w:val="0"/>
        <w:ind w:left="270" w:hanging="90"/>
        <w:rPr>
          <w:color w:val="000000" w:themeColor="text1"/>
        </w:rPr>
      </w:pPr>
      <w:r w:rsidRPr="006B151B">
        <w:rPr>
          <w:color w:val="000000" w:themeColor="text1"/>
        </w:rPr>
        <w:t xml:space="preserve"> </w:t>
      </w:r>
      <w:r w:rsidR="00AE4168" w:rsidRPr="00AE4168">
        <w:rPr>
          <w:color w:val="000000" w:themeColor="text1"/>
        </w:rPr>
        <w:t xml:space="preserve">If you experience a temporary circumstance that prevents you from submitting an assignment on time, please communicate with us as soon as possible so we can develop a plan together. If a longer-term issue arises that affects your ability to participate or meet requirements, </w:t>
      </w:r>
      <w:r w:rsidR="008F3F62">
        <w:rPr>
          <w:color w:val="000000" w:themeColor="text1"/>
        </w:rPr>
        <w:t>please communicate with the program manager</w:t>
      </w:r>
      <w:r w:rsidR="007D542B">
        <w:rPr>
          <w:color w:val="000000" w:themeColor="text1"/>
        </w:rPr>
        <w:t xml:space="preserve"> to identify possible solutions. </w:t>
      </w:r>
    </w:p>
    <w:p w14:paraId="6BEBF618" w14:textId="77777777" w:rsidR="00E90231" w:rsidRDefault="00E90231" w:rsidP="006B151B">
      <w:pPr>
        <w:tabs>
          <w:tab w:val="left" w:pos="360"/>
        </w:tabs>
        <w:kinsoku w:val="0"/>
        <w:overflowPunct w:val="0"/>
        <w:ind w:left="270" w:hanging="90"/>
        <w:rPr>
          <w:color w:val="000000" w:themeColor="text1"/>
        </w:rPr>
      </w:pPr>
    </w:p>
    <w:p w14:paraId="028CC631" w14:textId="7665E05C" w:rsidR="006B151B" w:rsidRPr="006B151B" w:rsidRDefault="00AE4168" w:rsidP="006B151B">
      <w:pPr>
        <w:tabs>
          <w:tab w:val="left" w:pos="360"/>
        </w:tabs>
        <w:kinsoku w:val="0"/>
        <w:overflowPunct w:val="0"/>
        <w:ind w:left="270" w:hanging="90"/>
        <w:rPr>
          <w:color w:val="000000" w:themeColor="text1"/>
        </w:rPr>
      </w:pPr>
      <w:r>
        <w:rPr>
          <w:color w:val="000000" w:themeColor="text1"/>
        </w:rPr>
        <w:t xml:space="preserve"> </w:t>
      </w:r>
      <w:r w:rsidR="006B151B" w:rsidRPr="006B151B">
        <w:rPr>
          <w:color w:val="000000" w:themeColor="text1"/>
        </w:rPr>
        <w:t xml:space="preserve">Unless other arrangements or dates have been provided, assignments are due by 5:00 p.m. two days prior to each session unless otherwise noted. Timely submission of assignments is crucial for your learning progress and participation in the program. </w:t>
      </w:r>
      <w:r>
        <w:rPr>
          <w:color w:val="000000" w:themeColor="text1"/>
        </w:rPr>
        <w:t>Assignments</w:t>
      </w:r>
      <w:r w:rsidR="008F3F62">
        <w:rPr>
          <w:color w:val="000000" w:themeColor="text1"/>
        </w:rPr>
        <w:t xml:space="preserve"> which are consistently turn</w:t>
      </w:r>
      <w:r w:rsidR="001765C5">
        <w:rPr>
          <w:color w:val="000000" w:themeColor="text1"/>
        </w:rPr>
        <w:t>ed</w:t>
      </w:r>
      <w:r w:rsidR="008F3F62">
        <w:rPr>
          <w:color w:val="000000" w:themeColor="text1"/>
        </w:rPr>
        <w:t xml:space="preserve"> in late will n</w:t>
      </w:r>
      <w:r w:rsidR="006B151B" w:rsidRPr="006B151B">
        <w:rPr>
          <w:color w:val="000000" w:themeColor="text1"/>
        </w:rPr>
        <w:t>egatively affect your learning outcomes and overall success in the program.</w:t>
      </w:r>
    </w:p>
    <w:p w14:paraId="6D9BF0A8" w14:textId="77777777" w:rsidR="006B151B" w:rsidRPr="006B151B" w:rsidRDefault="006B151B" w:rsidP="006B151B">
      <w:pPr>
        <w:tabs>
          <w:tab w:val="left" w:pos="360"/>
        </w:tabs>
        <w:kinsoku w:val="0"/>
        <w:overflowPunct w:val="0"/>
        <w:ind w:left="270" w:hanging="90"/>
        <w:rPr>
          <w:color w:val="000000" w:themeColor="text1"/>
        </w:rPr>
      </w:pPr>
    </w:p>
    <w:p w14:paraId="126C5958" w14:textId="2EB1D84B" w:rsidR="006B151B" w:rsidRPr="006B151B" w:rsidRDefault="006B151B" w:rsidP="006B151B">
      <w:pPr>
        <w:tabs>
          <w:tab w:val="left" w:pos="360"/>
        </w:tabs>
        <w:kinsoku w:val="0"/>
        <w:overflowPunct w:val="0"/>
        <w:ind w:left="270" w:hanging="90"/>
        <w:rPr>
          <w:color w:val="000000" w:themeColor="text1"/>
        </w:rPr>
      </w:pPr>
      <w:r w:rsidRPr="006B151B">
        <w:rPr>
          <w:color w:val="000000" w:themeColor="text1"/>
        </w:rPr>
        <w:t xml:space="preserve"> Please note that consistent failure to submit assignments on time may lead to your removal from the </w:t>
      </w:r>
      <w:r w:rsidR="007D542B" w:rsidRPr="006B151B">
        <w:rPr>
          <w:color w:val="000000" w:themeColor="text1"/>
        </w:rPr>
        <w:t>program.</w:t>
      </w:r>
      <w:r w:rsidR="007D542B">
        <w:rPr>
          <w:color w:val="000000" w:themeColor="text1"/>
        </w:rPr>
        <w:t xml:space="preserve"> </w:t>
      </w:r>
      <w:r w:rsidR="007D542B" w:rsidRPr="006B151B">
        <w:rPr>
          <w:color w:val="000000" w:themeColor="text1"/>
        </w:rPr>
        <w:t>You</w:t>
      </w:r>
      <w:r w:rsidRPr="006B151B">
        <w:rPr>
          <w:color w:val="000000" w:themeColor="text1"/>
        </w:rPr>
        <w:t xml:space="preserve"> will be given an opportunity to address and rectify any issues before any final decision is made regarding your participation.</w:t>
      </w:r>
    </w:p>
    <w:p w14:paraId="3B04E825" w14:textId="77777777" w:rsidR="00F630A6" w:rsidRPr="00B53F8D" w:rsidRDefault="00F630A6" w:rsidP="00F630A6">
      <w:pPr>
        <w:pStyle w:val="BodyText"/>
        <w:kinsoku w:val="0"/>
        <w:overflowPunct w:val="0"/>
        <w:ind w:left="268" w:right="719"/>
        <w:jc w:val="both"/>
        <w:rPr>
          <w:color w:val="4472C4" w:themeColor="accent1"/>
        </w:rPr>
      </w:pPr>
    </w:p>
    <w:p w14:paraId="082DBC6C" w14:textId="29CFC9B7" w:rsidR="006F7209" w:rsidRPr="00B53F8D" w:rsidRDefault="00686C44" w:rsidP="00831A44">
      <w:pPr>
        <w:pStyle w:val="Heading2"/>
      </w:pPr>
      <w:r w:rsidRPr="00B53F8D">
        <w:t>Course</w:t>
      </w:r>
      <w:r w:rsidRPr="00B53F8D">
        <w:rPr>
          <w:spacing w:val="-9"/>
        </w:rPr>
        <w:t xml:space="preserve"> </w:t>
      </w:r>
      <w:r w:rsidRPr="00B53F8D">
        <w:t>Schedule</w:t>
      </w:r>
    </w:p>
    <w:p w14:paraId="01699C04" w14:textId="1859EA95" w:rsidR="004A6DE2" w:rsidRPr="00B53F8D" w:rsidRDefault="00686C44" w:rsidP="00482F52">
      <w:pPr>
        <w:pStyle w:val="BodyText"/>
        <w:kinsoku w:val="0"/>
        <w:overflowPunct w:val="0"/>
        <w:spacing w:before="123"/>
        <w:ind w:left="268"/>
        <w:rPr>
          <w:spacing w:val="-1"/>
        </w:rPr>
      </w:pPr>
      <w:r w:rsidRPr="00B53F8D">
        <w:t>Participants</w:t>
      </w:r>
      <w:r w:rsidRPr="00B53F8D">
        <w:rPr>
          <w:spacing w:val="-2"/>
        </w:rPr>
        <w:t xml:space="preserve"> </w:t>
      </w:r>
      <w:r w:rsidRPr="00B53F8D">
        <w:t>are</w:t>
      </w:r>
      <w:r w:rsidRPr="00B53F8D">
        <w:rPr>
          <w:spacing w:val="-1"/>
        </w:rPr>
        <w:t xml:space="preserve"> </w:t>
      </w:r>
      <w:r w:rsidRPr="00B53F8D">
        <w:t>expected</w:t>
      </w:r>
      <w:r w:rsidRPr="00B53F8D">
        <w:rPr>
          <w:spacing w:val="-1"/>
        </w:rPr>
        <w:t xml:space="preserve"> </w:t>
      </w:r>
      <w:r w:rsidRPr="00B53F8D">
        <w:t>to</w:t>
      </w:r>
      <w:r w:rsidRPr="00B53F8D">
        <w:rPr>
          <w:spacing w:val="-5"/>
        </w:rPr>
        <w:t xml:space="preserve"> </w:t>
      </w:r>
      <w:r w:rsidRPr="00B53F8D">
        <w:t xml:space="preserve">attend </w:t>
      </w:r>
      <w:r w:rsidRPr="00B53F8D">
        <w:rPr>
          <w:b/>
          <w:bCs/>
        </w:rPr>
        <w:t>(1</w:t>
      </w:r>
      <w:r w:rsidR="009B3B8A" w:rsidRPr="00B53F8D">
        <w:rPr>
          <w:b/>
          <w:bCs/>
        </w:rPr>
        <w:t>0</w:t>
      </w:r>
      <w:r w:rsidRPr="00B53F8D">
        <w:rPr>
          <w:b/>
          <w:bCs/>
        </w:rPr>
        <w:t>)</w:t>
      </w:r>
      <w:r w:rsidRPr="00B53F8D">
        <w:rPr>
          <w:b/>
          <w:bCs/>
          <w:spacing w:val="-4"/>
        </w:rPr>
        <w:t xml:space="preserve"> </w:t>
      </w:r>
      <w:r w:rsidRPr="00B53F8D">
        <w:rPr>
          <w:b/>
          <w:bCs/>
          <w:color w:val="0070C0"/>
        </w:rPr>
        <w:t>Cohort</w:t>
      </w:r>
      <w:r w:rsidRPr="00B53F8D">
        <w:rPr>
          <w:b/>
          <w:bCs/>
          <w:color w:val="0070C0"/>
          <w:spacing w:val="-6"/>
        </w:rPr>
        <w:t xml:space="preserve"> </w:t>
      </w:r>
      <w:r w:rsidRPr="00B53F8D">
        <w:rPr>
          <w:b/>
          <w:bCs/>
          <w:color w:val="0070C0"/>
        </w:rPr>
        <w:t>Sessions</w:t>
      </w:r>
      <w:r w:rsidR="004A6DE2" w:rsidRPr="00B53F8D">
        <w:t xml:space="preserve">, </w:t>
      </w:r>
      <w:r w:rsidR="004A6DE2" w:rsidRPr="00B53F8D">
        <w:rPr>
          <w:b/>
          <w:bCs/>
          <w:color w:val="FF0000"/>
        </w:rPr>
        <w:t>The Crucial Conversation Series</w:t>
      </w:r>
      <w:r w:rsidR="004A6DE2" w:rsidRPr="00B53F8D">
        <w:t>,</w:t>
      </w:r>
      <w:r w:rsidRPr="00B53F8D">
        <w:rPr>
          <w:spacing w:val="-7"/>
        </w:rPr>
        <w:t xml:space="preserve"> </w:t>
      </w:r>
      <w:r w:rsidRPr="00B53F8D">
        <w:t xml:space="preserve">and </w:t>
      </w:r>
      <w:r w:rsidRPr="00B53F8D">
        <w:rPr>
          <w:b/>
          <w:bCs/>
        </w:rPr>
        <w:t>(1)</w:t>
      </w:r>
      <w:r w:rsidRPr="00B53F8D">
        <w:rPr>
          <w:b/>
          <w:bCs/>
          <w:spacing w:val="-9"/>
        </w:rPr>
        <w:t xml:space="preserve"> </w:t>
      </w:r>
      <w:r w:rsidR="00305D3A" w:rsidRPr="00B53F8D">
        <w:t>Instructor-led</w:t>
      </w:r>
      <w:r w:rsidRPr="00B53F8D">
        <w:rPr>
          <w:spacing w:val="-1"/>
        </w:rPr>
        <w:t xml:space="preserve"> </w:t>
      </w:r>
      <w:r w:rsidRPr="00B53F8D">
        <w:t>training</w:t>
      </w:r>
      <w:r w:rsidR="004A6DE2" w:rsidRPr="00B53F8D">
        <w:t xml:space="preserve">: </w:t>
      </w:r>
      <w:r w:rsidR="004A6DE2" w:rsidRPr="00B53F8D">
        <w:rPr>
          <w:b/>
          <w:bCs/>
          <w:i/>
          <w:iCs/>
          <w:color w:val="7030A0"/>
        </w:rPr>
        <w:t>7 Habits of Highly Effective People</w:t>
      </w:r>
      <w:r w:rsidR="004A6DE2" w:rsidRPr="00B53F8D">
        <w:rPr>
          <w:i/>
          <w:iCs/>
          <w:color w:val="7030A0"/>
        </w:rPr>
        <w:t xml:space="preserve"> </w:t>
      </w:r>
      <w:r w:rsidR="004A6DE2" w:rsidRPr="00B53F8D">
        <w:rPr>
          <w:i/>
          <w:iCs/>
        </w:rPr>
        <w:t xml:space="preserve">or </w:t>
      </w:r>
      <w:r w:rsidR="004A6DE2" w:rsidRPr="00B53F8D">
        <w:rPr>
          <w:b/>
          <w:bCs/>
          <w:i/>
          <w:iCs/>
          <w:color w:val="00B050"/>
        </w:rPr>
        <w:t>Leading at the Speed of Trust</w:t>
      </w:r>
      <w:r w:rsidRPr="00B53F8D">
        <w:t>.</w:t>
      </w:r>
      <w:r w:rsidR="00F61ED0" w:rsidRPr="00B53F8D">
        <w:rPr>
          <w:spacing w:val="-1"/>
        </w:rPr>
        <w:t xml:space="preserve">  </w:t>
      </w:r>
      <w:r w:rsidR="00F61ED0" w:rsidRPr="000803A5">
        <w:rPr>
          <w:spacing w:val="-1"/>
        </w:rPr>
        <w:t xml:space="preserve">If you would like to participate in both </w:t>
      </w:r>
      <w:r w:rsidR="007B49B4" w:rsidRPr="000803A5">
        <w:rPr>
          <w:spacing w:val="-1"/>
        </w:rPr>
        <w:t>Instructor-</w:t>
      </w:r>
      <w:proofErr w:type="spellStart"/>
      <w:r w:rsidR="007B49B4" w:rsidRPr="000803A5">
        <w:rPr>
          <w:spacing w:val="-1"/>
        </w:rPr>
        <w:t>let</w:t>
      </w:r>
      <w:proofErr w:type="spellEnd"/>
      <w:r w:rsidR="007B49B4" w:rsidRPr="000803A5">
        <w:rPr>
          <w:spacing w:val="-1"/>
        </w:rPr>
        <w:t xml:space="preserve"> trainings, please let</w:t>
      </w:r>
      <w:r w:rsidR="00732611" w:rsidRPr="000803A5">
        <w:rPr>
          <w:spacing w:val="-1"/>
        </w:rPr>
        <w:t xml:space="preserve"> the Program Manager know.</w:t>
      </w:r>
    </w:p>
    <w:p w14:paraId="428959AC" w14:textId="51CF37FA" w:rsidR="00F47CF7" w:rsidRDefault="005B1097" w:rsidP="00976BEE">
      <w:pPr>
        <w:pStyle w:val="BodyText"/>
        <w:kinsoku w:val="0"/>
        <w:overflowPunct w:val="0"/>
        <w:spacing w:before="123"/>
        <w:ind w:left="268"/>
        <w:rPr>
          <w:color w:val="000000" w:themeColor="text1"/>
        </w:rPr>
      </w:pPr>
      <w:r w:rsidRPr="00B53F8D">
        <w:rPr>
          <w:color w:val="000000" w:themeColor="text1"/>
        </w:rPr>
        <w:t>The dates</w:t>
      </w:r>
      <w:r w:rsidR="00686C44" w:rsidRPr="00B53F8D">
        <w:rPr>
          <w:color w:val="000000" w:themeColor="text1"/>
          <w:spacing w:val="-7"/>
        </w:rPr>
        <w:t xml:space="preserve"> </w:t>
      </w:r>
      <w:r w:rsidR="00686C44" w:rsidRPr="00B53F8D">
        <w:rPr>
          <w:color w:val="000000" w:themeColor="text1"/>
        </w:rPr>
        <w:t>for all sessions are below.</w:t>
      </w:r>
      <w:r w:rsidR="006D63AE" w:rsidRPr="00B53F8D">
        <w:rPr>
          <w:color w:val="000000" w:themeColor="text1"/>
        </w:rPr>
        <w:t xml:space="preserve"> To access</w:t>
      </w:r>
      <w:r w:rsidR="006D63AE" w:rsidRPr="00B53F8D">
        <w:rPr>
          <w:color w:val="000000" w:themeColor="text1"/>
          <w:spacing w:val="-9"/>
        </w:rPr>
        <w:t xml:space="preserve"> </w:t>
      </w:r>
      <w:r w:rsidR="006D63AE" w:rsidRPr="00B53F8D">
        <w:rPr>
          <w:color w:val="000000" w:themeColor="text1"/>
        </w:rPr>
        <w:t>and register</w:t>
      </w:r>
      <w:r w:rsidR="006D63AE" w:rsidRPr="00B53F8D">
        <w:rPr>
          <w:color w:val="000000" w:themeColor="text1"/>
          <w:spacing w:val="-6"/>
        </w:rPr>
        <w:t xml:space="preserve"> </w:t>
      </w:r>
      <w:r w:rsidR="006D63AE" w:rsidRPr="00B53F8D">
        <w:rPr>
          <w:color w:val="000000" w:themeColor="text1"/>
        </w:rPr>
        <w:t>for</w:t>
      </w:r>
      <w:r w:rsidR="006D63AE" w:rsidRPr="00B53F8D">
        <w:rPr>
          <w:color w:val="000000" w:themeColor="text1"/>
          <w:spacing w:val="-12"/>
        </w:rPr>
        <w:t xml:space="preserve"> </w:t>
      </w:r>
      <w:r w:rsidR="006D63AE" w:rsidRPr="00B53F8D">
        <w:rPr>
          <w:color w:val="000000" w:themeColor="text1"/>
        </w:rPr>
        <w:t>your</w:t>
      </w:r>
      <w:r w:rsidR="006D63AE" w:rsidRPr="00B53F8D">
        <w:rPr>
          <w:color w:val="000000" w:themeColor="text1"/>
          <w:spacing w:val="-7"/>
        </w:rPr>
        <w:t xml:space="preserve"> </w:t>
      </w:r>
      <w:r w:rsidR="006E0213">
        <w:rPr>
          <w:color w:val="000000" w:themeColor="text1"/>
        </w:rPr>
        <w:t>Instructor-Led</w:t>
      </w:r>
      <w:r w:rsidR="006D63AE" w:rsidRPr="00B53F8D">
        <w:rPr>
          <w:color w:val="000000" w:themeColor="text1"/>
          <w:spacing w:val="-3"/>
        </w:rPr>
        <w:t xml:space="preserve"> </w:t>
      </w:r>
      <w:r w:rsidR="006D63AE" w:rsidRPr="00B53F8D">
        <w:rPr>
          <w:color w:val="000000" w:themeColor="text1"/>
        </w:rPr>
        <w:t>Training</w:t>
      </w:r>
      <w:r w:rsidR="006D63AE" w:rsidRPr="00B53F8D">
        <w:rPr>
          <w:color w:val="000000" w:themeColor="text1"/>
          <w:spacing w:val="-8"/>
        </w:rPr>
        <w:t xml:space="preserve"> </w:t>
      </w:r>
      <w:r w:rsidR="006D63AE" w:rsidRPr="00B53F8D">
        <w:rPr>
          <w:color w:val="000000" w:themeColor="text1"/>
        </w:rPr>
        <w:t xml:space="preserve">use </w:t>
      </w:r>
      <w:proofErr w:type="spellStart"/>
      <w:r w:rsidR="006D63AE" w:rsidRPr="00B53F8D">
        <w:rPr>
          <w:color w:val="000000" w:themeColor="text1"/>
        </w:rPr>
        <w:t>MyCPP</w:t>
      </w:r>
      <w:proofErr w:type="spellEnd"/>
      <w:r w:rsidR="006D63AE" w:rsidRPr="00B53F8D">
        <w:rPr>
          <w:color w:val="000000" w:themeColor="text1"/>
        </w:rPr>
        <w:t xml:space="preserve"> in CPP</w:t>
      </w:r>
      <w:r w:rsidR="006D63AE" w:rsidRPr="00B53F8D">
        <w:rPr>
          <w:color w:val="000000" w:themeColor="text1"/>
          <w:spacing w:val="-5"/>
        </w:rPr>
        <w:t xml:space="preserve"> </w:t>
      </w:r>
      <w:r w:rsidR="006D63AE" w:rsidRPr="00B53F8D">
        <w:rPr>
          <w:color w:val="000000" w:themeColor="text1"/>
        </w:rPr>
        <w:t xml:space="preserve">Learning. </w:t>
      </w:r>
    </w:p>
    <w:p w14:paraId="6FF08B01" w14:textId="77777777" w:rsidR="007724BD" w:rsidRDefault="007724BD" w:rsidP="00976BEE">
      <w:pPr>
        <w:pStyle w:val="BodyText"/>
        <w:kinsoku w:val="0"/>
        <w:overflowPunct w:val="0"/>
        <w:spacing w:before="123"/>
        <w:ind w:left="268"/>
        <w:rPr>
          <w:color w:val="000000" w:themeColor="text1"/>
          <w:sz w:val="12"/>
          <w:szCs w:val="12"/>
        </w:rPr>
      </w:pPr>
    </w:p>
    <w:p w14:paraId="2CD0CCFB" w14:textId="113C52A3" w:rsidR="00134E6B" w:rsidRPr="00134E6B" w:rsidRDefault="00134E6B" w:rsidP="00976BEE">
      <w:pPr>
        <w:pStyle w:val="BodyText"/>
        <w:kinsoku w:val="0"/>
        <w:overflowPunct w:val="0"/>
        <w:spacing w:before="123"/>
        <w:ind w:left="268"/>
        <w:rPr>
          <w:b/>
          <w:bCs/>
          <w:i/>
          <w:iCs/>
          <w:color w:val="000000" w:themeColor="text1"/>
        </w:rPr>
      </w:pPr>
      <w:r w:rsidRPr="00134E6B">
        <w:rPr>
          <w:b/>
          <w:bCs/>
          <w:i/>
          <w:iCs/>
          <w:color w:val="000000" w:themeColor="text1"/>
        </w:rPr>
        <w:t>For program questions or scheduling support, contact EDGE@cpp.edu</w:t>
      </w:r>
    </w:p>
    <w:p w14:paraId="405BD817" w14:textId="77777777" w:rsidR="00F47CF7" w:rsidRPr="00B53F8D" w:rsidRDefault="00F47CF7">
      <w:pPr>
        <w:pStyle w:val="BodyText"/>
        <w:kinsoku w:val="0"/>
        <w:overflowPunct w:val="0"/>
        <w:spacing w:before="10"/>
        <w:rPr>
          <w:color w:val="000000" w:themeColor="text1"/>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672"/>
        <w:gridCol w:w="2673"/>
        <w:gridCol w:w="2673"/>
      </w:tblGrid>
      <w:tr w:rsidR="0040707C" w:rsidRPr="00B53F8D" w14:paraId="02547069" w14:textId="77777777" w:rsidTr="002F4E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Borders>
              <w:bottom w:val="none" w:sz="0" w:space="0" w:color="auto"/>
            </w:tcBorders>
            <w:shd w:val="clear" w:color="auto" w:fill="44546A" w:themeFill="text2"/>
          </w:tcPr>
          <w:p w14:paraId="68A1200D" w14:textId="3BA80BBB" w:rsidR="0040707C" w:rsidRPr="00B53F8D" w:rsidRDefault="0040707C" w:rsidP="00B006F9">
            <w:pPr>
              <w:pStyle w:val="BodyText"/>
              <w:kinsoku w:val="0"/>
              <w:overflowPunct w:val="0"/>
              <w:spacing w:before="10"/>
              <w:jc w:val="center"/>
              <w:rPr>
                <w:color w:val="FFFFFF" w:themeColor="background1"/>
              </w:rPr>
            </w:pPr>
            <w:r w:rsidRPr="00B53F8D">
              <w:rPr>
                <w:color w:val="FFFFFF" w:themeColor="background1"/>
              </w:rPr>
              <w:t>Month</w:t>
            </w:r>
          </w:p>
        </w:tc>
        <w:tc>
          <w:tcPr>
            <w:tcW w:w="2672" w:type="dxa"/>
            <w:tcBorders>
              <w:bottom w:val="none" w:sz="0" w:space="0" w:color="auto"/>
            </w:tcBorders>
            <w:shd w:val="clear" w:color="auto" w:fill="44546A" w:themeFill="text2"/>
          </w:tcPr>
          <w:p w14:paraId="08579241" w14:textId="7F670478" w:rsidR="0040707C" w:rsidRPr="00B53F8D" w:rsidRDefault="0040707C" w:rsidP="00B006F9">
            <w:pPr>
              <w:pStyle w:val="BodyText"/>
              <w:kinsoku w:val="0"/>
              <w:overflowPunct w:val="0"/>
              <w:spacing w:before="1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53F8D">
              <w:rPr>
                <w:color w:val="FFFFFF" w:themeColor="background1"/>
              </w:rPr>
              <w:t>Topic</w:t>
            </w:r>
          </w:p>
        </w:tc>
        <w:tc>
          <w:tcPr>
            <w:tcW w:w="2673" w:type="dxa"/>
            <w:tcBorders>
              <w:bottom w:val="none" w:sz="0" w:space="0" w:color="auto"/>
            </w:tcBorders>
            <w:shd w:val="clear" w:color="auto" w:fill="44546A" w:themeFill="text2"/>
          </w:tcPr>
          <w:p w14:paraId="229280F0" w14:textId="7EB8CF68" w:rsidR="0040707C" w:rsidRPr="00B53F8D" w:rsidRDefault="0040707C" w:rsidP="00B006F9">
            <w:pPr>
              <w:pStyle w:val="BodyText"/>
              <w:kinsoku w:val="0"/>
              <w:overflowPunct w:val="0"/>
              <w:spacing w:before="1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53F8D">
              <w:rPr>
                <w:color w:val="FFFFFF" w:themeColor="background1"/>
              </w:rPr>
              <w:t>Date/Location</w:t>
            </w:r>
          </w:p>
        </w:tc>
        <w:tc>
          <w:tcPr>
            <w:tcW w:w="2673" w:type="dxa"/>
            <w:tcBorders>
              <w:bottom w:val="none" w:sz="0" w:space="0" w:color="auto"/>
            </w:tcBorders>
            <w:shd w:val="clear" w:color="auto" w:fill="44546A" w:themeFill="text2"/>
          </w:tcPr>
          <w:p w14:paraId="696928F0" w14:textId="47E20503" w:rsidR="0040707C" w:rsidRPr="00B53F8D" w:rsidRDefault="0040707C" w:rsidP="00B006F9">
            <w:pPr>
              <w:pStyle w:val="BodyText"/>
              <w:kinsoku w:val="0"/>
              <w:overflowPunct w:val="0"/>
              <w:spacing w:before="1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53F8D">
              <w:rPr>
                <w:color w:val="FFFFFF" w:themeColor="background1"/>
              </w:rPr>
              <w:t>Time</w:t>
            </w:r>
          </w:p>
        </w:tc>
      </w:tr>
      <w:tr w:rsidR="0040707C" w:rsidRPr="00B53F8D" w14:paraId="2B46732B" w14:textId="77777777" w:rsidTr="00EC24BB">
        <w:tc>
          <w:tcPr>
            <w:cnfStyle w:val="001000000000" w:firstRow="0" w:lastRow="0" w:firstColumn="1" w:lastColumn="0" w:oddVBand="0" w:evenVBand="0" w:oddHBand="0" w:evenHBand="0" w:firstRowFirstColumn="0" w:firstRowLastColumn="0" w:lastRowFirstColumn="0" w:lastRowLastColumn="0"/>
            <w:tcW w:w="2672" w:type="dxa"/>
          </w:tcPr>
          <w:p w14:paraId="23C7675C" w14:textId="30279B7F" w:rsidR="0040707C" w:rsidRPr="00B53F8D" w:rsidRDefault="00404E06" w:rsidP="00AA6180">
            <w:pPr>
              <w:pStyle w:val="BodyText"/>
              <w:kinsoku w:val="0"/>
              <w:overflowPunct w:val="0"/>
              <w:spacing w:before="10"/>
            </w:pPr>
            <w:r w:rsidRPr="00B53F8D">
              <w:t>March</w:t>
            </w:r>
          </w:p>
        </w:tc>
        <w:tc>
          <w:tcPr>
            <w:tcW w:w="2672" w:type="dxa"/>
          </w:tcPr>
          <w:p w14:paraId="33D4FF93" w14:textId="766EB431" w:rsidR="0040707C" w:rsidRPr="00B53F8D" w:rsidRDefault="00404E06" w:rsidP="00AA6180">
            <w:pPr>
              <w:pStyle w:val="BodyText"/>
              <w:kinsoku w:val="0"/>
              <w:overflowPunct w:val="0"/>
              <w:spacing w:before="10"/>
              <w:cnfStyle w:val="000000000000" w:firstRow="0" w:lastRow="0" w:firstColumn="0" w:lastColumn="0" w:oddVBand="0" w:evenVBand="0" w:oddHBand="0" w:evenHBand="0" w:firstRowFirstColumn="0" w:firstRowLastColumn="0" w:lastRowFirstColumn="0" w:lastRowLastColumn="0"/>
              <w:rPr>
                <w:b/>
                <w:bCs/>
              </w:rPr>
            </w:pPr>
            <w:r w:rsidRPr="00B53F8D">
              <w:rPr>
                <w:b/>
                <w:bCs/>
                <w:color w:val="833C0B" w:themeColor="accent2" w:themeShade="80"/>
              </w:rPr>
              <w:t>Orientation</w:t>
            </w:r>
          </w:p>
        </w:tc>
        <w:tc>
          <w:tcPr>
            <w:tcW w:w="2673" w:type="dxa"/>
          </w:tcPr>
          <w:p w14:paraId="447A162F" w14:textId="70533315" w:rsidR="0040707C" w:rsidRPr="00B53F8D" w:rsidRDefault="00404E06" w:rsidP="00AA6180">
            <w:pPr>
              <w:pStyle w:val="BodyText"/>
              <w:kinsoku w:val="0"/>
              <w:overflowPunct w:val="0"/>
              <w:spacing w:before="10"/>
              <w:cnfStyle w:val="000000000000" w:firstRow="0" w:lastRow="0" w:firstColumn="0" w:lastColumn="0" w:oddVBand="0" w:evenVBand="0" w:oddHBand="0" w:evenHBand="0" w:firstRowFirstColumn="0" w:firstRowLastColumn="0" w:lastRowFirstColumn="0" w:lastRowLastColumn="0"/>
              <w:rPr>
                <w:b/>
                <w:bCs/>
              </w:rPr>
            </w:pPr>
            <w:r w:rsidRPr="00B53F8D">
              <w:rPr>
                <w:b/>
                <w:bCs/>
              </w:rPr>
              <w:t xml:space="preserve">March </w:t>
            </w:r>
            <w:r w:rsidR="00E24882" w:rsidRPr="00B53F8D">
              <w:rPr>
                <w:b/>
                <w:bCs/>
              </w:rPr>
              <w:t>2</w:t>
            </w:r>
            <w:r w:rsidR="00F3349B">
              <w:rPr>
                <w:b/>
                <w:bCs/>
              </w:rPr>
              <w:t>6</w:t>
            </w:r>
            <w:r w:rsidRPr="00B53F8D">
              <w:rPr>
                <w:b/>
                <w:bCs/>
              </w:rPr>
              <w:t>, 202</w:t>
            </w:r>
            <w:r w:rsidR="008D0B54" w:rsidRPr="00B53F8D">
              <w:rPr>
                <w:b/>
                <w:bCs/>
              </w:rPr>
              <w:t>5</w:t>
            </w:r>
            <w:r w:rsidR="00D948B8">
              <w:rPr>
                <w:b/>
                <w:bCs/>
              </w:rPr>
              <w:t>6</w:t>
            </w:r>
          </w:p>
          <w:p w14:paraId="0D5D8B5D" w14:textId="7D0581C9" w:rsidR="008376D9" w:rsidRPr="00B53F8D" w:rsidRDefault="00F3349B" w:rsidP="00AA6180">
            <w:pPr>
              <w:pStyle w:val="BodyText"/>
              <w:kinsoku w:val="0"/>
              <w:overflowPunct w:val="0"/>
              <w:spacing w:before="10"/>
              <w:cnfStyle w:val="000000000000" w:firstRow="0" w:lastRow="0" w:firstColumn="0" w:lastColumn="0" w:oddVBand="0" w:evenVBand="0" w:oddHBand="0" w:evenHBand="0" w:firstRowFirstColumn="0" w:firstRowLastColumn="0" w:lastRowFirstColumn="0" w:lastRowLastColumn="0"/>
            </w:pPr>
            <w:r>
              <w:t>In-Person</w:t>
            </w:r>
          </w:p>
        </w:tc>
        <w:tc>
          <w:tcPr>
            <w:tcW w:w="2673" w:type="dxa"/>
          </w:tcPr>
          <w:p w14:paraId="58B823E8" w14:textId="56A08A26" w:rsidR="0040707C" w:rsidRPr="00B53F8D" w:rsidRDefault="00404E06" w:rsidP="00AA6180">
            <w:pPr>
              <w:pStyle w:val="BodyText"/>
              <w:kinsoku w:val="0"/>
              <w:overflowPunct w:val="0"/>
              <w:spacing w:before="10"/>
              <w:cnfStyle w:val="000000000000" w:firstRow="0" w:lastRow="0" w:firstColumn="0" w:lastColumn="0" w:oddVBand="0" w:evenVBand="0" w:oddHBand="0" w:evenHBand="0" w:firstRowFirstColumn="0" w:firstRowLastColumn="0" w:lastRowFirstColumn="0" w:lastRowLastColumn="0"/>
            </w:pPr>
            <w:r w:rsidRPr="00B53F8D">
              <w:t xml:space="preserve">10:00 AM </w:t>
            </w:r>
            <w:r w:rsidR="000C2CAD" w:rsidRPr="00B53F8D">
              <w:t>–</w:t>
            </w:r>
            <w:r w:rsidRPr="00B53F8D">
              <w:t xml:space="preserve"> 12</w:t>
            </w:r>
            <w:r w:rsidR="00D829A2" w:rsidRPr="00B53F8D">
              <w:t>:00</w:t>
            </w:r>
            <w:r w:rsidR="000C2CAD" w:rsidRPr="00B53F8D">
              <w:t xml:space="preserve"> PM</w:t>
            </w:r>
          </w:p>
        </w:tc>
      </w:tr>
    </w:tbl>
    <w:p w14:paraId="5A46DF0D" w14:textId="77777777" w:rsidR="00F47CF7" w:rsidRPr="00B53F8D" w:rsidRDefault="00F47CF7" w:rsidP="00AA6180">
      <w:pPr>
        <w:pStyle w:val="BodyText"/>
        <w:kinsoku w:val="0"/>
        <w:overflowPunct w:val="0"/>
        <w:spacing w:before="10"/>
      </w:pPr>
    </w:p>
    <w:tbl>
      <w:tblPr>
        <w:tblStyle w:val="TableGrid"/>
        <w:tblW w:w="0" w:type="auto"/>
        <w:tblLook w:val="04A0" w:firstRow="1" w:lastRow="0" w:firstColumn="1" w:lastColumn="0" w:noHBand="0" w:noVBand="1"/>
      </w:tblPr>
      <w:tblGrid>
        <w:gridCol w:w="2672"/>
        <w:gridCol w:w="2672"/>
        <w:gridCol w:w="2673"/>
        <w:gridCol w:w="2673"/>
      </w:tblGrid>
      <w:tr w:rsidR="009F6EE2" w:rsidRPr="00B53F8D" w14:paraId="54BE2850" w14:textId="77777777" w:rsidTr="00C60BBB">
        <w:tc>
          <w:tcPr>
            <w:tcW w:w="2672" w:type="dxa"/>
          </w:tcPr>
          <w:p w14:paraId="268F2BF5" w14:textId="14EEAD95" w:rsidR="009F6EE2" w:rsidRPr="00B53F8D" w:rsidRDefault="009F6EE2" w:rsidP="00AA6180">
            <w:pPr>
              <w:pStyle w:val="BodyText"/>
              <w:kinsoku w:val="0"/>
              <w:overflowPunct w:val="0"/>
              <w:spacing w:before="10"/>
              <w:rPr>
                <w:b/>
                <w:bCs/>
              </w:rPr>
            </w:pPr>
            <w:r w:rsidRPr="00B53F8D">
              <w:rPr>
                <w:b/>
                <w:bCs/>
              </w:rPr>
              <w:t>April</w:t>
            </w:r>
          </w:p>
        </w:tc>
        <w:tc>
          <w:tcPr>
            <w:tcW w:w="2672" w:type="dxa"/>
          </w:tcPr>
          <w:p w14:paraId="286BE6E4" w14:textId="39A13D45" w:rsidR="00C2439E" w:rsidRPr="00B53F8D" w:rsidRDefault="00305D3A" w:rsidP="00AA6180">
            <w:pPr>
              <w:pStyle w:val="BodyText"/>
              <w:kinsoku w:val="0"/>
              <w:overflowPunct w:val="0"/>
              <w:spacing w:before="10"/>
              <w:rPr>
                <w:b/>
                <w:bCs/>
                <w:color w:val="0070C0"/>
              </w:rPr>
            </w:pPr>
            <w:r w:rsidRPr="00B53F8D">
              <w:rPr>
                <w:b/>
                <w:bCs/>
                <w:color w:val="0070C0"/>
              </w:rPr>
              <w:t xml:space="preserve">Cohort </w:t>
            </w:r>
            <w:r w:rsidR="00C2439E" w:rsidRPr="00B53F8D">
              <w:rPr>
                <w:b/>
                <w:bCs/>
                <w:color w:val="0070C0"/>
              </w:rPr>
              <w:t>Session 1:</w:t>
            </w:r>
          </w:p>
          <w:p w14:paraId="1C3BDDEB" w14:textId="77777777" w:rsidR="009F6EE2" w:rsidRPr="00B53F8D" w:rsidRDefault="00093BAC" w:rsidP="00AA6180">
            <w:pPr>
              <w:pStyle w:val="BodyText"/>
              <w:kinsoku w:val="0"/>
              <w:overflowPunct w:val="0"/>
              <w:spacing w:before="10"/>
            </w:pPr>
            <w:r w:rsidRPr="00B53F8D">
              <w:t>DISC: Self Development and Awareness</w:t>
            </w:r>
            <w:r w:rsidR="00B70FA0" w:rsidRPr="00B53F8D">
              <w:t>/</w:t>
            </w:r>
            <w:r w:rsidRPr="00B53F8D">
              <w:t xml:space="preserve"> Communication </w:t>
            </w:r>
            <w:r w:rsidR="008C4C5D" w:rsidRPr="00B53F8D">
              <w:t>2-Hour</w:t>
            </w:r>
            <w:r w:rsidRPr="00B53F8D">
              <w:t xml:space="preserve"> Session</w:t>
            </w:r>
          </w:p>
          <w:p w14:paraId="5D961744" w14:textId="0E95CFC0" w:rsidR="003D147F" w:rsidRPr="00B53F8D" w:rsidRDefault="003D147F" w:rsidP="00AA6180">
            <w:pPr>
              <w:pStyle w:val="BodyText"/>
              <w:kinsoku w:val="0"/>
              <w:overflowPunct w:val="0"/>
              <w:spacing w:before="10"/>
            </w:pPr>
            <w:r w:rsidRPr="00B53F8D">
              <w:t>Facilitator: Andy Handy</w:t>
            </w:r>
          </w:p>
        </w:tc>
        <w:tc>
          <w:tcPr>
            <w:tcW w:w="2673" w:type="dxa"/>
          </w:tcPr>
          <w:p w14:paraId="445CF423" w14:textId="7C0FEC56" w:rsidR="009F6EE2" w:rsidRPr="00B53F8D" w:rsidRDefault="00093BAC" w:rsidP="00AA6180">
            <w:pPr>
              <w:pStyle w:val="BodyText"/>
              <w:kinsoku w:val="0"/>
              <w:overflowPunct w:val="0"/>
              <w:spacing w:before="10"/>
              <w:rPr>
                <w:b/>
                <w:bCs/>
              </w:rPr>
            </w:pPr>
            <w:r w:rsidRPr="00B53F8D">
              <w:rPr>
                <w:b/>
                <w:bCs/>
              </w:rPr>
              <w:t xml:space="preserve">April </w:t>
            </w:r>
            <w:r w:rsidR="005E17BB">
              <w:rPr>
                <w:b/>
                <w:bCs/>
              </w:rPr>
              <w:t>9</w:t>
            </w:r>
            <w:r w:rsidRPr="00B53F8D">
              <w:rPr>
                <w:b/>
                <w:bCs/>
              </w:rPr>
              <w:t>, 202</w:t>
            </w:r>
            <w:r w:rsidR="00D948B8">
              <w:rPr>
                <w:b/>
                <w:bCs/>
              </w:rPr>
              <w:t>6</w:t>
            </w:r>
          </w:p>
          <w:p w14:paraId="62076D8F" w14:textId="76F1E14B" w:rsidR="00093BAC" w:rsidRPr="00B53F8D" w:rsidRDefault="001D0EDB" w:rsidP="00AA6180">
            <w:pPr>
              <w:pStyle w:val="BodyText"/>
              <w:kinsoku w:val="0"/>
              <w:overflowPunct w:val="0"/>
              <w:spacing w:before="10"/>
            </w:pPr>
            <w:r>
              <w:t>In-Person</w:t>
            </w:r>
          </w:p>
        </w:tc>
        <w:tc>
          <w:tcPr>
            <w:tcW w:w="2673" w:type="dxa"/>
          </w:tcPr>
          <w:p w14:paraId="5202E954" w14:textId="669BE760" w:rsidR="009F6EE2" w:rsidRPr="00B53F8D" w:rsidRDefault="00AD6243" w:rsidP="00AA6180">
            <w:pPr>
              <w:pStyle w:val="BodyText"/>
              <w:kinsoku w:val="0"/>
              <w:overflowPunct w:val="0"/>
              <w:spacing w:before="10"/>
            </w:pPr>
            <w:r w:rsidRPr="00B53F8D">
              <w:t>10:</w:t>
            </w:r>
            <w:r w:rsidR="008C2352" w:rsidRPr="00B53F8D">
              <w:t>00</w:t>
            </w:r>
            <w:r w:rsidRPr="00B53F8D">
              <w:t xml:space="preserve"> AM – </w:t>
            </w:r>
            <w:r w:rsidR="00D829A2" w:rsidRPr="00B53F8D">
              <w:t>12:00 PM</w:t>
            </w:r>
          </w:p>
        </w:tc>
      </w:tr>
      <w:tr w:rsidR="0059572C" w:rsidRPr="00B53F8D" w14:paraId="59275BDC" w14:textId="77777777" w:rsidTr="00C60BBB">
        <w:tc>
          <w:tcPr>
            <w:tcW w:w="2672" w:type="dxa"/>
          </w:tcPr>
          <w:p w14:paraId="7C110D56" w14:textId="77777777" w:rsidR="0059572C" w:rsidRPr="00B53F8D" w:rsidRDefault="0059572C" w:rsidP="00AA6180">
            <w:pPr>
              <w:pStyle w:val="BodyText"/>
              <w:kinsoku w:val="0"/>
              <w:overflowPunct w:val="0"/>
              <w:spacing w:before="10"/>
              <w:rPr>
                <w:b/>
                <w:bCs/>
              </w:rPr>
            </w:pPr>
          </w:p>
        </w:tc>
        <w:tc>
          <w:tcPr>
            <w:tcW w:w="2672" w:type="dxa"/>
          </w:tcPr>
          <w:p w14:paraId="1B7D68D2" w14:textId="2E94DF84" w:rsidR="001D7F3B" w:rsidRPr="00B53F8D" w:rsidRDefault="00305D3A" w:rsidP="00AA6180">
            <w:pPr>
              <w:pStyle w:val="BodyText"/>
              <w:kinsoku w:val="0"/>
              <w:overflowPunct w:val="0"/>
              <w:spacing w:before="10"/>
              <w:rPr>
                <w:b/>
                <w:bCs/>
                <w:color w:val="0070C0"/>
              </w:rPr>
            </w:pPr>
            <w:r w:rsidRPr="00B53F8D">
              <w:rPr>
                <w:b/>
                <w:bCs/>
                <w:color w:val="0070C0"/>
              </w:rPr>
              <w:t xml:space="preserve">Cohort </w:t>
            </w:r>
            <w:r w:rsidR="001D7F3B" w:rsidRPr="00B53F8D">
              <w:rPr>
                <w:b/>
                <w:bCs/>
                <w:color w:val="0070C0"/>
              </w:rPr>
              <w:t>Session 2:</w:t>
            </w:r>
          </w:p>
          <w:p w14:paraId="22D658FB" w14:textId="77777777" w:rsidR="0059572C" w:rsidRPr="00B53F8D" w:rsidRDefault="00BD3D36" w:rsidP="00AA6180">
            <w:pPr>
              <w:pStyle w:val="BodyText"/>
              <w:kinsoku w:val="0"/>
              <w:overflowPunct w:val="0"/>
              <w:spacing w:before="10"/>
            </w:pPr>
            <w:r w:rsidRPr="00B53F8D">
              <w:t>Emotional Intelligence and Wellbeing</w:t>
            </w:r>
          </w:p>
          <w:p w14:paraId="35398418" w14:textId="4BB7E576" w:rsidR="003D147F" w:rsidRPr="00B53F8D" w:rsidRDefault="003D147F" w:rsidP="00AA6180">
            <w:pPr>
              <w:pStyle w:val="BodyText"/>
              <w:kinsoku w:val="0"/>
              <w:overflowPunct w:val="0"/>
              <w:spacing w:before="10"/>
            </w:pPr>
            <w:r w:rsidRPr="00B53F8D">
              <w:t>Facilitator</w:t>
            </w:r>
            <w:r w:rsidR="007C08BE" w:rsidRPr="00B53F8D">
              <w:t xml:space="preserve">: </w:t>
            </w:r>
            <w:r w:rsidRPr="00B53F8D">
              <w:t>Jesus Avalos</w:t>
            </w:r>
          </w:p>
        </w:tc>
        <w:tc>
          <w:tcPr>
            <w:tcW w:w="2673" w:type="dxa"/>
          </w:tcPr>
          <w:p w14:paraId="3AEE14F5" w14:textId="07475D82" w:rsidR="0059572C" w:rsidRPr="00B53F8D" w:rsidRDefault="00A04F9F" w:rsidP="00AA6180">
            <w:pPr>
              <w:pStyle w:val="BodyText"/>
              <w:kinsoku w:val="0"/>
              <w:overflowPunct w:val="0"/>
              <w:spacing w:before="10"/>
              <w:rPr>
                <w:b/>
                <w:bCs/>
              </w:rPr>
            </w:pPr>
            <w:r w:rsidRPr="00B53F8D">
              <w:rPr>
                <w:b/>
                <w:bCs/>
              </w:rPr>
              <w:t xml:space="preserve">April </w:t>
            </w:r>
            <w:r w:rsidR="00B70FA0" w:rsidRPr="00B53F8D">
              <w:rPr>
                <w:b/>
                <w:bCs/>
              </w:rPr>
              <w:t>2</w:t>
            </w:r>
            <w:r w:rsidR="005E17BB">
              <w:rPr>
                <w:b/>
                <w:bCs/>
              </w:rPr>
              <w:t>1</w:t>
            </w:r>
            <w:r w:rsidRPr="00B53F8D">
              <w:rPr>
                <w:b/>
                <w:bCs/>
              </w:rPr>
              <w:t>, 202</w:t>
            </w:r>
            <w:r w:rsidR="00D948B8">
              <w:rPr>
                <w:b/>
                <w:bCs/>
              </w:rPr>
              <w:t>6</w:t>
            </w:r>
          </w:p>
          <w:p w14:paraId="7A8D5D43" w14:textId="3C6BD7AA" w:rsidR="00A04F9F" w:rsidRPr="00B53F8D" w:rsidRDefault="000828E4" w:rsidP="00F35FAA">
            <w:pPr>
              <w:pStyle w:val="BodyText"/>
              <w:kinsoku w:val="0"/>
              <w:overflowPunct w:val="0"/>
              <w:spacing w:before="10"/>
            </w:pPr>
            <w:r>
              <w:t>Zoom</w:t>
            </w:r>
          </w:p>
        </w:tc>
        <w:tc>
          <w:tcPr>
            <w:tcW w:w="2673" w:type="dxa"/>
          </w:tcPr>
          <w:p w14:paraId="1C3FDDA9" w14:textId="360D9C26" w:rsidR="0059572C" w:rsidRPr="00B53F8D" w:rsidRDefault="00124346" w:rsidP="00AA6180">
            <w:pPr>
              <w:pStyle w:val="BodyText"/>
              <w:kinsoku w:val="0"/>
              <w:overflowPunct w:val="0"/>
              <w:spacing w:before="10"/>
            </w:pPr>
            <w:r w:rsidRPr="00B53F8D">
              <w:t xml:space="preserve">10:30 AM – </w:t>
            </w:r>
            <w:r w:rsidR="00D829A2" w:rsidRPr="00B53F8D">
              <w:t>12:00 PM</w:t>
            </w:r>
          </w:p>
        </w:tc>
      </w:tr>
    </w:tbl>
    <w:p w14:paraId="3726B814" w14:textId="77777777" w:rsidR="00F47CF7" w:rsidRPr="00B53F8D" w:rsidRDefault="00F47CF7" w:rsidP="00AA6180">
      <w:pPr>
        <w:pStyle w:val="BodyText"/>
        <w:kinsoku w:val="0"/>
        <w:overflowPunct w:val="0"/>
        <w:spacing w:before="10"/>
      </w:pPr>
    </w:p>
    <w:tbl>
      <w:tblPr>
        <w:tblStyle w:val="TableGrid"/>
        <w:tblW w:w="0" w:type="auto"/>
        <w:tblLook w:val="04A0" w:firstRow="1" w:lastRow="0" w:firstColumn="1" w:lastColumn="0" w:noHBand="0" w:noVBand="1"/>
      </w:tblPr>
      <w:tblGrid>
        <w:gridCol w:w="2672"/>
        <w:gridCol w:w="2672"/>
        <w:gridCol w:w="2673"/>
        <w:gridCol w:w="2673"/>
      </w:tblGrid>
      <w:tr w:rsidR="00AF0A94" w:rsidRPr="00B53F8D" w14:paraId="4AEA2E94" w14:textId="77777777" w:rsidTr="008A0F8B">
        <w:tc>
          <w:tcPr>
            <w:tcW w:w="2672" w:type="dxa"/>
          </w:tcPr>
          <w:p w14:paraId="6A3CAC5A" w14:textId="77777777" w:rsidR="00AF0A94" w:rsidRPr="00B53F8D" w:rsidRDefault="00AF0A94" w:rsidP="008A0F8B">
            <w:pPr>
              <w:pStyle w:val="BodyText"/>
              <w:kinsoku w:val="0"/>
              <w:overflowPunct w:val="0"/>
              <w:spacing w:before="10"/>
              <w:rPr>
                <w:b/>
                <w:bCs/>
              </w:rPr>
            </w:pPr>
            <w:r w:rsidRPr="00B53F8D">
              <w:rPr>
                <w:b/>
                <w:bCs/>
              </w:rPr>
              <w:t>May</w:t>
            </w:r>
          </w:p>
        </w:tc>
        <w:tc>
          <w:tcPr>
            <w:tcW w:w="2672" w:type="dxa"/>
          </w:tcPr>
          <w:p w14:paraId="34ACF2C1" w14:textId="77777777" w:rsidR="00AF0A94" w:rsidRPr="00B53F8D" w:rsidRDefault="00AF0A94" w:rsidP="008A0F8B">
            <w:pPr>
              <w:pStyle w:val="BodyText"/>
              <w:kinsoku w:val="0"/>
              <w:overflowPunct w:val="0"/>
              <w:spacing w:before="10"/>
              <w:rPr>
                <w:b/>
                <w:bCs/>
                <w:color w:val="0070C0"/>
              </w:rPr>
            </w:pPr>
            <w:r w:rsidRPr="00B53F8D">
              <w:rPr>
                <w:b/>
                <w:bCs/>
                <w:color w:val="0070C0"/>
              </w:rPr>
              <w:t>Cohort Session 3:</w:t>
            </w:r>
          </w:p>
          <w:p w14:paraId="69E9ABD4" w14:textId="77777777" w:rsidR="00AF0A94" w:rsidRPr="00B53F8D" w:rsidRDefault="00AF0A94" w:rsidP="008A0F8B">
            <w:pPr>
              <w:pStyle w:val="BodyText"/>
              <w:kinsoku w:val="0"/>
              <w:overflowPunct w:val="0"/>
              <w:spacing w:before="10"/>
            </w:pPr>
            <w:r w:rsidRPr="00B53F8D">
              <w:t>Building Your Relationships and Network</w:t>
            </w:r>
          </w:p>
          <w:p w14:paraId="4471DC6D" w14:textId="77777777" w:rsidR="00AF0A94" w:rsidRPr="00B53F8D" w:rsidRDefault="00AF0A94" w:rsidP="008A0F8B">
            <w:pPr>
              <w:pStyle w:val="BodyText"/>
              <w:kinsoku w:val="0"/>
              <w:overflowPunct w:val="0"/>
              <w:spacing w:before="10"/>
              <w:rPr>
                <w:color w:val="7030A0"/>
              </w:rPr>
            </w:pPr>
            <w:r w:rsidRPr="00B53F8D">
              <w:rPr>
                <w:color w:val="000000" w:themeColor="text1"/>
              </w:rPr>
              <w:t>Facilitator: Andy Handy</w:t>
            </w:r>
          </w:p>
        </w:tc>
        <w:tc>
          <w:tcPr>
            <w:tcW w:w="2673" w:type="dxa"/>
          </w:tcPr>
          <w:p w14:paraId="5F221777" w14:textId="086B8E66" w:rsidR="00AF0A94" w:rsidRPr="00B53F8D" w:rsidRDefault="00AF0A94" w:rsidP="008A0F8B">
            <w:pPr>
              <w:pStyle w:val="BodyText"/>
              <w:kinsoku w:val="0"/>
              <w:overflowPunct w:val="0"/>
              <w:spacing w:before="10"/>
              <w:rPr>
                <w:b/>
                <w:bCs/>
              </w:rPr>
            </w:pPr>
            <w:r w:rsidRPr="00B53F8D">
              <w:rPr>
                <w:b/>
                <w:bCs/>
              </w:rPr>
              <w:t xml:space="preserve">May </w:t>
            </w:r>
            <w:r w:rsidR="005E17BB">
              <w:rPr>
                <w:b/>
                <w:bCs/>
              </w:rPr>
              <w:t>5</w:t>
            </w:r>
            <w:r w:rsidRPr="00B53F8D">
              <w:rPr>
                <w:b/>
                <w:bCs/>
              </w:rPr>
              <w:t>, 202</w:t>
            </w:r>
            <w:r w:rsidR="00D948B8">
              <w:rPr>
                <w:b/>
                <w:bCs/>
              </w:rPr>
              <w:t>6</w:t>
            </w:r>
          </w:p>
          <w:p w14:paraId="39EB1037" w14:textId="12BB4E41" w:rsidR="00AF0A94" w:rsidRPr="00B53F8D" w:rsidRDefault="000828E4" w:rsidP="008A0F8B">
            <w:pPr>
              <w:pStyle w:val="BodyText"/>
              <w:kinsoku w:val="0"/>
              <w:overflowPunct w:val="0"/>
              <w:spacing w:before="10"/>
            </w:pPr>
            <w:r>
              <w:t>In-Person</w:t>
            </w:r>
          </w:p>
          <w:p w14:paraId="09D9DB9C" w14:textId="77777777" w:rsidR="00AF0A94" w:rsidRPr="00B53F8D" w:rsidRDefault="00AF0A94" w:rsidP="008A0F8B">
            <w:pPr>
              <w:pStyle w:val="BodyText"/>
              <w:kinsoku w:val="0"/>
              <w:overflowPunct w:val="0"/>
              <w:spacing w:before="10"/>
            </w:pPr>
          </w:p>
        </w:tc>
        <w:tc>
          <w:tcPr>
            <w:tcW w:w="2673" w:type="dxa"/>
          </w:tcPr>
          <w:p w14:paraId="05CAAA0B" w14:textId="77777777" w:rsidR="00AF0A94" w:rsidRPr="00B53F8D" w:rsidRDefault="00AF0A94" w:rsidP="008A0F8B">
            <w:pPr>
              <w:pStyle w:val="BodyText"/>
              <w:kinsoku w:val="0"/>
              <w:overflowPunct w:val="0"/>
              <w:spacing w:before="10"/>
            </w:pPr>
            <w:r w:rsidRPr="00B53F8D">
              <w:t>10:30 AM – 12:00 PM</w:t>
            </w:r>
          </w:p>
        </w:tc>
      </w:tr>
      <w:tr w:rsidR="00AF0A94" w:rsidRPr="00B53F8D" w14:paraId="0B0E0A0C" w14:textId="77777777" w:rsidTr="008D1813">
        <w:trPr>
          <w:trHeight w:val="885"/>
        </w:trPr>
        <w:tc>
          <w:tcPr>
            <w:tcW w:w="2672" w:type="dxa"/>
          </w:tcPr>
          <w:p w14:paraId="1509C1A7" w14:textId="77777777" w:rsidR="00AF0A94" w:rsidRPr="00B53F8D" w:rsidRDefault="00AF0A94" w:rsidP="008A0F8B">
            <w:pPr>
              <w:pStyle w:val="BodyText"/>
              <w:kinsoku w:val="0"/>
              <w:overflowPunct w:val="0"/>
              <w:spacing w:before="10"/>
              <w:rPr>
                <w:b/>
                <w:bCs/>
              </w:rPr>
            </w:pPr>
          </w:p>
        </w:tc>
        <w:tc>
          <w:tcPr>
            <w:tcW w:w="2672" w:type="dxa"/>
          </w:tcPr>
          <w:p w14:paraId="3256EDFF" w14:textId="77777777" w:rsidR="00AF0A94" w:rsidRPr="00B53F8D" w:rsidRDefault="00AF0A94" w:rsidP="008A0F8B">
            <w:pPr>
              <w:pStyle w:val="BodyText"/>
              <w:kinsoku w:val="0"/>
              <w:overflowPunct w:val="0"/>
              <w:spacing w:before="10"/>
              <w:rPr>
                <w:b/>
                <w:bCs/>
                <w:color w:val="0070C0"/>
              </w:rPr>
            </w:pPr>
            <w:r w:rsidRPr="00B53F8D">
              <w:rPr>
                <w:b/>
                <w:bCs/>
                <w:color w:val="0070C0"/>
              </w:rPr>
              <w:t>Cohort Session 4:</w:t>
            </w:r>
          </w:p>
          <w:p w14:paraId="4BF530AB" w14:textId="77777777" w:rsidR="00AF0A94" w:rsidRPr="00B53F8D" w:rsidRDefault="00AF0A94" w:rsidP="008A0F8B">
            <w:pPr>
              <w:pStyle w:val="BodyText"/>
              <w:kinsoku w:val="0"/>
              <w:overflowPunct w:val="0"/>
              <w:spacing w:before="10"/>
            </w:pPr>
            <w:r w:rsidRPr="00B53F8D">
              <w:t xml:space="preserve">Creative Problem Solving and the </w:t>
            </w:r>
            <w:r w:rsidRPr="00B53F8D">
              <w:lastRenderedPageBreak/>
              <w:t>Employee Value Proposition</w:t>
            </w:r>
          </w:p>
          <w:p w14:paraId="1858F294" w14:textId="5D5A4448" w:rsidR="004043C7" w:rsidRPr="004043C7" w:rsidRDefault="00AF0A94" w:rsidP="008A0F8B">
            <w:pPr>
              <w:pStyle w:val="BodyText"/>
              <w:kinsoku w:val="0"/>
              <w:overflowPunct w:val="0"/>
              <w:spacing w:before="10"/>
              <w:rPr>
                <w:color w:val="000000" w:themeColor="text1"/>
              </w:rPr>
            </w:pPr>
            <w:r w:rsidRPr="00B53F8D">
              <w:rPr>
                <w:color w:val="000000" w:themeColor="text1"/>
              </w:rPr>
              <w:t>Facilitator: Jesus Avalos</w:t>
            </w:r>
          </w:p>
        </w:tc>
        <w:tc>
          <w:tcPr>
            <w:tcW w:w="2673" w:type="dxa"/>
          </w:tcPr>
          <w:p w14:paraId="275EE52B" w14:textId="13E2073A" w:rsidR="00AF0A94" w:rsidRPr="00B53F8D" w:rsidRDefault="00AF0A94" w:rsidP="008A0F8B">
            <w:pPr>
              <w:pStyle w:val="BodyText"/>
              <w:kinsoku w:val="0"/>
              <w:overflowPunct w:val="0"/>
              <w:spacing w:before="10"/>
              <w:rPr>
                <w:b/>
                <w:bCs/>
              </w:rPr>
            </w:pPr>
            <w:r w:rsidRPr="00B53F8D">
              <w:rPr>
                <w:b/>
                <w:bCs/>
              </w:rPr>
              <w:lastRenderedPageBreak/>
              <w:t>May 2</w:t>
            </w:r>
            <w:r w:rsidR="005E17BB">
              <w:rPr>
                <w:b/>
                <w:bCs/>
              </w:rPr>
              <w:t>8</w:t>
            </w:r>
            <w:r w:rsidRPr="00B53F8D">
              <w:rPr>
                <w:b/>
                <w:bCs/>
              </w:rPr>
              <w:t>, 202</w:t>
            </w:r>
            <w:r w:rsidR="00D948B8">
              <w:rPr>
                <w:b/>
                <w:bCs/>
              </w:rPr>
              <w:t>6</w:t>
            </w:r>
          </w:p>
          <w:p w14:paraId="7E8A6E72" w14:textId="77777777" w:rsidR="00AF0A94" w:rsidRPr="00B53F8D" w:rsidRDefault="00AF0A94" w:rsidP="008A0F8B">
            <w:pPr>
              <w:pStyle w:val="BodyText"/>
              <w:kinsoku w:val="0"/>
              <w:overflowPunct w:val="0"/>
              <w:spacing w:before="10"/>
            </w:pPr>
            <w:r w:rsidRPr="00B53F8D">
              <w:t>Zoom</w:t>
            </w:r>
          </w:p>
        </w:tc>
        <w:tc>
          <w:tcPr>
            <w:tcW w:w="2673" w:type="dxa"/>
          </w:tcPr>
          <w:p w14:paraId="1FBC04BA" w14:textId="77777777" w:rsidR="00AF0A94" w:rsidRPr="00B53F8D" w:rsidRDefault="00AF0A94" w:rsidP="008A0F8B">
            <w:pPr>
              <w:pStyle w:val="BodyText"/>
              <w:kinsoku w:val="0"/>
              <w:overflowPunct w:val="0"/>
              <w:spacing w:before="10"/>
            </w:pPr>
            <w:r w:rsidRPr="00B53F8D">
              <w:t>10:30 AM – 12:00 PM</w:t>
            </w:r>
          </w:p>
        </w:tc>
      </w:tr>
      <w:tr w:rsidR="00A67993" w:rsidRPr="00B53F8D" w14:paraId="4404E73F" w14:textId="77777777" w:rsidTr="0046381B">
        <w:tc>
          <w:tcPr>
            <w:tcW w:w="2672" w:type="dxa"/>
          </w:tcPr>
          <w:p w14:paraId="39483C2A" w14:textId="1EDAF075" w:rsidR="00A67993" w:rsidRDefault="00167A3B" w:rsidP="00EC647E">
            <w:pPr>
              <w:pStyle w:val="BodyText"/>
              <w:kinsoku w:val="0"/>
              <w:overflowPunct w:val="0"/>
              <w:spacing w:before="10"/>
              <w:rPr>
                <w:b/>
                <w:bCs/>
              </w:rPr>
            </w:pPr>
            <w:r>
              <w:rPr>
                <w:b/>
                <w:bCs/>
              </w:rPr>
              <w:t>June</w:t>
            </w:r>
          </w:p>
        </w:tc>
        <w:tc>
          <w:tcPr>
            <w:tcW w:w="2672" w:type="dxa"/>
          </w:tcPr>
          <w:p w14:paraId="2338EA81" w14:textId="3546DC4F" w:rsidR="00A67993" w:rsidRPr="00B53F8D" w:rsidRDefault="006E0213" w:rsidP="00EC647E">
            <w:pPr>
              <w:pStyle w:val="BodyText"/>
              <w:kinsoku w:val="0"/>
              <w:overflowPunct w:val="0"/>
              <w:spacing w:before="10"/>
              <w:rPr>
                <w:b/>
                <w:bCs/>
                <w:color w:val="0070C0"/>
              </w:rPr>
            </w:pPr>
            <w:r>
              <w:rPr>
                <w:b/>
                <w:bCs/>
                <w:color w:val="7030A0"/>
              </w:rPr>
              <w:t>Instructor-Led</w:t>
            </w:r>
            <w:r w:rsidR="008E7EB3" w:rsidRPr="00AB68A4">
              <w:rPr>
                <w:b/>
                <w:bCs/>
                <w:color w:val="7030A0"/>
              </w:rPr>
              <w:t xml:space="preserve"> Option </w:t>
            </w:r>
            <w:r w:rsidR="00E31329" w:rsidRPr="00AB68A4">
              <w:rPr>
                <w:b/>
                <w:bCs/>
                <w:color w:val="7030A0"/>
              </w:rPr>
              <w:t>1:</w:t>
            </w:r>
            <w:r w:rsidR="00AB68A4" w:rsidRPr="00AB68A4">
              <w:rPr>
                <w:b/>
                <w:bCs/>
                <w:color w:val="7030A0"/>
              </w:rPr>
              <w:t xml:space="preserve"> </w:t>
            </w:r>
            <w:r w:rsidR="00AB68A4" w:rsidRPr="00AB68A4">
              <w:t>7 Habits of Highly Effective People</w:t>
            </w:r>
            <w:r w:rsidR="00AB68A4">
              <w:t xml:space="preserve"> (Day 1)</w:t>
            </w:r>
          </w:p>
        </w:tc>
        <w:tc>
          <w:tcPr>
            <w:tcW w:w="2673" w:type="dxa"/>
          </w:tcPr>
          <w:p w14:paraId="45C8C36C" w14:textId="526D4A86" w:rsidR="00AB68A4" w:rsidRPr="00B53F8D" w:rsidRDefault="00AB68A4" w:rsidP="00AB68A4">
            <w:pPr>
              <w:pStyle w:val="BodyText"/>
              <w:kinsoku w:val="0"/>
              <w:overflowPunct w:val="0"/>
              <w:spacing w:before="10"/>
              <w:rPr>
                <w:b/>
                <w:bCs/>
              </w:rPr>
            </w:pPr>
            <w:r>
              <w:rPr>
                <w:b/>
                <w:bCs/>
              </w:rPr>
              <w:t xml:space="preserve">June </w:t>
            </w:r>
            <w:r w:rsidR="005E17BB">
              <w:rPr>
                <w:b/>
                <w:bCs/>
              </w:rPr>
              <w:t>3</w:t>
            </w:r>
            <w:r>
              <w:rPr>
                <w:b/>
                <w:bCs/>
              </w:rPr>
              <w:t>, 202</w:t>
            </w:r>
            <w:r w:rsidR="00D948B8">
              <w:rPr>
                <w:b/>
                <w:bCs/>
              </w:rPr>
              <w:t>6</w:t>
            </w:r>
          </w:p>
          <w:p w14:paraId="59892922" w14:textId="77777777" w:rsidR="00A67993" w:rsidRDefault="00A67993" w:rsidP="00D948B8">
            <w:pPr>
              <w:pStyle w:val="BodyText"/>
              <w:kinsoku w:val="0"/>
              <w:overflowPunct w:val="0"/>
              <w:spacing w:before="10"/>
              <w:rPr>
                <w:b/>
                <w:bCs/>
              </w:rPr>
            </w:pPr>
          </w:p>
        </w:tc>
        <w:tc>
          <w:tcPr>
            <w:tcW w:w="2673" w:type="dxa"/>
          </w:tcPr>
          <w:p w14:paraId="7DFBE81F" w14:textId="707E9B47" w:rsidR="00A67993" w:rsidRPr="00B53F8D" w:rsidRDefault="000D6F9A" w:rsidP="00EC647E">
            <w:pPr>
              <w:pStyle w:val="BodyText"/>
              <w:kinsoku w:val="0"/>
              <w:overflowPunct w:val="0"/>
              <w:spacing w:before="10"/>
            </w:pPr>
            <w:r>
              <w:t>1:00 PM – 5:00 PM</w:t>
            </w:r>
          </w:p>
        </w:tc>
      </w:tr>
      <w:tr w:rsidR="0046381B" w:rsidRPr="00B53F8D" w14:paraId="533BAA5F" w14:textId="77777777" w:rsidTr="0046381B">
        <w:tc>
          <w:tcPr>
            <w:tcW w:w="2672" w:type="dxa"/>
          </w:tcPr>
          <w:p w14:paraId="1AC66547" w14:textId="60F77EFF" w:rsidR="0046381B" w:rsidRPr="00B53F8D" w:rsidRDefault="0046381B" w:rsidP="00EC647E">
            <w:pPr>
              <w:pStyle w:val="BodyText"/>
              <w:kinsoku w:val="0"/>
              <w:overflowPunct w:val="0"/>
              <w:spacing w:before="10"/>
              <w:rPr>
                <w:b/>
                <w:bCs/>
              </w:rPr>
            </w:pPr>
          </w:p>
        </w:tc>
        <w:tc>
          <w:tcPr>
            <w:tcW w:w="2672" w:type="dxa"/>
          </w:tcPr>
          <w:p w14:paraId="482806FF" w14:textId="56CCDEE3" w:rsidR="0046381B" w:rsidRPr="00B53F8D" w:rsidRDefault="0046381B" w:rsidP="00EC647E">
            <w:pPr>
              <w:pStyle w:val="BodyText"/>
              <w:kinsoku w:val="0"/>
              <w:overflowPunct w:val="0"/>
              <w:spacing w:before="10"/>
              <w:rPr>
                <w:b/>
                <w:bCs/>
                <w:color w:val="0070C0"/>
              </w:rPr>
            </w:pPr>
            <w:r w:rsidRPr="00B53F8D">
              <w:rPr>
                <w:b/>
                <w:bCs/>
                <w:color w:val="0070C0"/>
              </w:rPr>
              <w:t xml:space="preserve">Cohort Session </w:t>
            </w:r>
            <w:r w:rsidR="00F43170">
              <w:rPr>
                <w:b/>
                <w:bCs/>
                <w:color w:val="0070C0"/>
              </w:rPr>
              <w:t>5</w:t>
            </w:r>
            <w:r w:rsidRPr="00B53F8D">
              <w:rPr>
                <w:b/>
                <w:bCs/>
                <w:color w:val="0070C0"/>
              </w:rPr>
              <w:t>:</w:t>
            </w:r>
          </w:p>
          <w:p w14:paraId="334938E7" w14:textId="295BF649" w:rsidR="00557732" w:rsidRPr="000D5F8C" w:rsidRDefault="00557732" w:rsidP="00557732">
            <w:pPr>
              <w:widowControl/>
              <w:autoSpaceDE/>
              <w:autoSpaceDN/>
              <w:adjustRightInd/>
              <w:rPr>
                <w:color w:val="000000"/>
              </w:rPr>
            </w:pPr>
            <w:r w:rsidRPr="000D5F8C">
              <w:rPr>
                <w:color w:val="000000"/>
              </w:rPr>
              <w:t xml:space="preserve">Fearless Campus </w:t>
            </w:r>
            <w:r w:rsidR="000D5F8C" w:rsidRPr="000D5F8C">
              <w:rPr>
                <w:color w:val="000000"/>
              </w:rPr>
              <w:t>and Psychological</w:t>
            </w:r>
            <w:r w:rsidRPr="000D5F8C">
              <w:rPr>
                <w:color w:val="000000"/>
              </w:rPr>
              <w:t xml:space="preserve"> Safety </w:t>
            </w:r>
          </w:p>
          <w:p w14:paraId="3D2BF3E9" w14:textId="51D4EF28" w:rsidR="0046381B" w:rsidRPr="00B53F8D" w:rsidRDefault="0046381B" w:rsidP="00EC647E">
            <w:pPr>
              <w:pStyle w:val="BodyText"/>
              <w:kinsoku w:val="0"/>
              <w:overflowPunct w:val="0"/>
              <w:spacing w:before="10"/>
              <w:rPr>
                <w:color w:val="7030A0"/>
              </w:rPr>
            </w:pPr>
            <w:r w:rsidRPr="000D5F8C">
              <w:rPr>
                <w:color w:val="000000" w:themeColor="text1"/>
              </w:rPr>
              <w:t>Facilitator:</w:t>
            </w:r>
            <w:r w:rsidR="000D5F8C">
              <w:rPr>
                <w:color w:val="000000" w:themeColor="text1"/>
              </w:rPr>
              <w:t xml:space="preserve"> </w:t>
            </w:r>
            <w:r w:rsidR="00263B3B">
              <w:rPr>
                <w:color w:val="000000" w:themeColor="text1"/>
              </w:rPr>
              <w:t>Andy Handy</w:t>
            </w:r>
          </w:p>
        </w:tc>
        <w:tc>
          <w:tcPr>
            <w:tcW w:w="2673" w:type="dxa"/>
          </w:tcPr>
          <w:p w14:paraId="5A38F980" w14:textId="13BC6C3E" w:rsidR="0046381B" w:rsidRPr="00B53F8D" w:rsidRDefault="00EF5A7A" w:rsidP="00EC647E">
            <w:pPr>
              <w:pStyle w:val="BodyText"/>
              <w:kinsoku w:val="0"/>
              <w:overflowPunct w:val="0"/>
              <w:spacing w:before="10"/>
              <w:rPr>
                <w:b/>
                <w:bCs/>
              </w:rPr>
            </w:pPr>
            <w:r>
              <w:rPr>
                <w:b/>
                <w:bCs/>
              </w:rPr>
              <w:t xml:space="preserve">June </w:t>
            </w:r>
            <w:r w:rsidR="00167A3B">
              <w:rPr>
                <w:b/>
                <w:bCs/>
              </w:rPr>
              <w:t>9</w:t>
            </w:r>
            <w:r>
              <w:rPr>
                <w:b/>
                <w:bCs/>
              </w:rPr>
              <w:t>, 202</w:t>
            </w:r>
            <w:r w:rsidR="00D948B8">
              <w:rPr>
                <w:b/>
                <w:bCs/>
              </w:rPr>
              <w:t>6</w:t>
            </w:r>
          </w:p>
          <w:p w14:paraId="6599D779" w14:textId="77777777" w:rsidR="0046381B" w:rsidRPr="00B53F8D" w:rsidRDefault="0046381B" w:rsidP="00D948B8">
            <w:pPr>
              <w:pStyle w:val="BodyText"/>
              <w:kinsoku w:val="0"/>
              <w:overflowPunct w:val="0"/>
              <w:spacing w:before="10"/>
            </w:pPr>
          </w:p>
        </w:tc>
        <w:tc>
          <w:tcPr>
            <w:tcW w:w="2673" w:type="dxa"/>
          </w:tcPr>
          <w:p w14:paraId="59EC245B" w14:textId="77777777" w:rsidR="0046381B" w:rsidRPr="00B53F8D" w:rsidRDefault="0046381B" w:rsidP="00EC647E">
            <w:pPr>
              <w:pStyle w:val="BodyText"/>
              <w:kinsoku w:val="0"/>
              <w:overflowPunct w:val="0"/>
              <w:spacing w:before="10"/>
            </w:pPr>
            <w:r w:rsidRPr="00B53F8D">
              <w:t>10:30 AM – 12:00 PM</w:t>
            </w:r>
          </w:p>
        </w:tc>
      </w:tr>
      <w:tr w:rsidR="000D6F9A" w:rsidRPr="00B53F8D" w14:paraId="1DDF07F8" w14:textId="77777777" w:rsidTr="0046381B">
        <w:tc>
          <w:tcPr>
            <w:tcW w:w="2672" w:type="dxa"/>
          </w:tcPr>
          <w:p w14:paraId="211273E2" w14:textId="77777777" w:rsidR="000D6F9A" w:rsidRPr="00B53F8D" w:rsidRDefault="000D6F9A" w:rsidP="000D6F9A">
            <w:pPr>
              <w:pStyle w:val="BodyText"/>
              <w:kinsoku w:val="0"/>
              <w:overflowPunct w:val="0"/>
              <w:spacing w:before="10"/>
              <w:rPr>
                <w:b/>
                <w:bCs/>
              </w:rPr>
            </w:pPr>
          </w:p>
        </w:tc>
        <w:tc>
          <w:tcPr>
            <w:tcW w:w="2672" w:type="dxa"/>
          </w:tcPr>
          <w:p w14:paraId="5BF46ADC" w14:textId="63A78A11" w:rsidR="000D6F9A" w:rsidRPr="00B53F8D" w:rsidRDefault="006E0213" w:rsidP="000D6F9A">
            <w:pPr>
              <w:pStyle w:val="BodyText"/>
              <w:kinsoku w:val="0"/>
              <w:overflowPunct w:val="0"/>
              <w:spacing w:before="10"/>
              <w:rPr>
                <w:b/>
                <w:bCs/>
                <w:color w:val="0070C0"/>
              </w:rPr>
            </w:pPr>
            <w:r>
              <w:rPr>
                <w:b/>
                <w:bCs/>
                <w:color w:val="7030A0"/>
              </w:rPr>
              <w:t>Instructor-Led</w:t>
            </w:r>
            <w:r w:rsidR="000D6F9A" w:rsidRPr="00AB68A4">
              <w:rPr>
                <w:b/>
                <w:bCs/>
                <w:color w:val="7030A0"/>
              </w:rPr>
              <w:t xml:space="preserve"> Option 1: </w:t>
            </w:r>
            <w:r w:rsidR="000D6F9A" w:rsidRPr="00AB68A4">
              <w:t>7 Habits of Highly Effective People</w:t>
            </w:r>
            <w:r w:rsidR="000D6F9A">
              <w:t xml:space="preserve"> (Day</w:t>
            </w:r>
            <w:r w:rsidR="0072500B">
              <w:t xml:space="preserve"> 2</w:t>
            </w:r>
            <w:r w:rsidR="000D6F9A">
              <w:t>)</w:t>
            </w:r>
          </w:p>
        </w:tc>
        <w:tc>
          <w:tcPr>
            <w:tcW w:w="2673" w:type="dxa"/>
          </w:tcPr>
          <w:p w14:paraId="30FC88EB" w14:textId="659ABD40" w:rsidR="000D6F9A" w:rsidRPr="00B53F8D" w:rsidRDefault="000D6F9A" w:rsidP="000D6F9A">
            <w:pPr>
              <w:pStyle w:val="BodyText"/>
              <w:kinsoku w:val="0"/>
              <w:overflowPunct w:val="0"/>
              <w:spacing w:before="10"/>
              <w:rPr>
                <w:b/>
                <w:bCs/>
              </w:rPr>
            </w:pPr>
            <w:r>
              <w:rPr>
                <w:b/>
                <w:bCs/>
              </w:rPr>
              <w:t>June 1</w:t>
            </w:r>
            <w:r w:rsidR="005E17BB">
              <w:rPr>
                <w:b/>
                <w:bCs/>
              </w:rPr>
              <w:t>7</w:t>
            </w:r>
            <w:r>
              <w:rPr>
                <w:b/>
                <w:bCs/>
              </w:rPr>
              <w:t>, 202</w:t>
            </w:r>
            <w:r w:rsidR="00D948B8">
              <w:rPr>
                <w:b/>
                <w:bCs/>
              </w:rPr>
              <w:t>6</w:t>
            </w:r>
          </w:p>
          <w:p w14:paraId="4AB457E2" w14:textId="77777777" w:rsidR="000D6F9A" w:rsidRDefault="000D6F9A" w:rsidP="00D948B8">
            <w:pPr>
              <w:pStyle w:val="BodyText"/>
              <w:kinsoku w:val="0"/>
              <w:overflowPunct w:val="0"/>
              <w:spacing w:before="10"/>
              <w:rPr>
                <w:b/>
                <w:bCs/>
              </w:rPr>
            </w:pPr>
          </w:p>
        </w:tc>
        <w:tc>
          <w:tcPr>
            <w:tcW w:w="2673" w:type="dxa"/>
          </w:tcPr>
          <w:p w14:paraId="039C4A67" w14:textId="229BDE1C" w:rsidR="000D6F9A" w:rsidRPr="00B53F8D" w:rsidRDefault="000D6F9A" w:rsidP="000D6F9A">
            <w:pPr>
              <w:pStyle w:val="BodyText"/>
              <w:kinsoku w:val="0"/>
              <w:overflowPunct w:val="0"/>
              <w:spacing w:before="10"/>
            </w:pPr>
            <w:r>
              <w:t>1:00 PM – 5:00 PM</w:t>
            </w:r>
          </w:p>
        </w:tc>
      </w:tr>
      <w:tr w:rsidR="0072500B" w:rsidRPr="00B53F8D" w14:paraId="7E94605E" w14:textId="77777777" w:rsidTr="0046381B">
        <w:tc>
          <w:tcPr>
            <w:tcW w:w="2672" w:type="dxa"/>
          </w:tcPr>
          <w:p w14:paraId="2E58385C" w14:textId="77777777" w:rsidR="0072500B" w:rsidRPr="00B53F8D" w:rsidRDefault="0072500B" w:rsidP="0072500B">
            <w:pPr>
              <w:pStyle w:val="BodyText"/>
              <w:kinsoku w:val="0"/>
              <w:overflowPunct w:val="0"/>
              <w:spacing w:before="10"/>
              <w:rPr>
                <w:b/>
                <w:bCs/>
              </w:rPr>
            </w:pPr>
          </w:p>
        </w:tc>
        <w:tc>
          <w:tcPr>
            <w:tcW w:w="2672" w:type="dxa"/>
          </w:tcPr>
          <w:p w14:paraId="0976FCEA" w14:textId="1EEECADA" w:rsidR="0072500B" w:rsidRPr="00AB68A4" w:rsidRDefault="006E0213" w:rsidP="0072500B">
            <w:pPr>
              <w:pStyle w:val="BodyText"/>
              <w:kinsoku w:val="0"/>
              <w:overflowPunct w:val="0"/>
              <w:spacing w:before="10"/>
              <w:rPr>
                <w:b/>
                <w:bCs/>
                <w:color w:val="7030A0"/>
              </w:rPr>
            </w:pPr>
            <w:r>
              <w:rPr>
                <w:b/>
                <w:bCs/>
                <w:color w:val="7030A0"/>
              </w:rPr>
              <w:t>Instructor-Led</w:t>
            </w:r>
            <w:r w:rsidR="0072500B" w:rsidRPr="00AB68A4">
              <w:rPr>
                <w:b/>
                <w:bCs/>
                <w:color w:val="7030A0"/>
              </w:rPr>
              <w:t xml:space="preserve"> Option 1: </w:t>
            </w:r>
            <w:r w:rsidR="0072500B" w:rsidRPr="00AB68A4">
              <w:t>7 Habits of Highly Effective People</w:t>
            </w:r>
            <w:r w:rsidR="0072500B">
              <w:t xml:space="preserve"> (Day </w:t>
            </w:r>
            <w:r w:rsidR="00864933">
              <w:t>3</w:t>
            </w:r>
            <w:r w:rsidR="0072500B">
              <w:t>)</w:t>
            </w:r>
          </w:p>
        </w:tc>
        <w:tc>
          <w:tcPr>
            <w:tcW w:w="2673" w:type="dxa"/>
          </w:tcPr>
          <w:p w14:paraId="26B078F3" w14:textId="4E9D262D" w:rsidR="0072500B" w:rsidRPr="00B53F8D" w:rsidRDefault="0072500B" w:rsidP="0072500B">
            <w:pPr>
              <w:pStyle w:val="BodyText"/>
              <w:kinsoku w:val="0"/>
              <w:overflowPunct w:val="0"/>
              <w:spacing w:before="10"/>
              <w:rPr>
                <w:b/>
                <w:bCs/>
              </w:rPr>
            </w:pPr>
            <w:r>
              <w:rPr>
                <w:b/>
                <w:bCs/>
              </w:rPr>
              <w:t>June 1</w:t>
            </w:r>
            <w:r w:rsidR="007B50AB">
              <w:rPr>
                <w:b/>
                <w:bCs/>
              </w:rPr>
              <w:t>8</w:t>
            </w:r>
            <w:r>
              <w:rPr>
                <w:b/>
                <w:bCs/>
              </w:rPr>
              <w:t>, 202</w:t>
            </w:r>
            <w:r w:rsidR="00D948B8">
              <w:rPr>
                <w:b/>
                <w:bCs/>
              </w:rPr>
              <w:t>6</w:t>
            </w:r>
          </w:p>
          <w:p w14:paraId="34D1482B" w14:textId="77777777" w:rsidR="0072500B" w:rsidRDefault="0072500B" w:rsidP="00D948B8">
            <w:pPr>
              <w:pStyle w:val="BodyText"/>
              <w:kinsoku w:val="0"/>
              <w:overflowPunct w:val="0"/>
              <w:spacing w:before="10"/>
              <w:rPr>
                <w:b/>
                <w:bCs/>
              </w:rPr>
            </w:pPr>
          </w:p>
        </w:tc>
        <w:tc>
          <w:tcPr>
            <w:tcW w:w="2673" w:type="dxa"/>
          </w:tcPr>
          <w:p w14:paraId="5BCA6513" w14:textId="782A96A2" w:rsidR="0072500B" w:rsidRDefault="0072500B" w:rsidP="0072500B">
            <w:pPr>
              <w:pStyle w:val="BodyText"/>
              <w:kinsoku w:val="0"/>
              <w:overflowPunct w:val="0"/>
              <w:spacing w:before="10"/>
            </w:pPr>
            <w:r>
              <w:t>1:00 PM – 5:00 PM</w:t>
            </w:r>
          </w:p>
        </w:tc>
      </w:tr>
      <w:tr w:rsidR="0072500B" w:rsidRPr="00B53F8D" w14:paraId="7AA6FC1D" w14:textId="77777777" w:rsidTr="0046381B">
        <w:tc>
          <w:tcPr>
            <w:tcW w:w="2672" w:type="dxa"/>
          </w:tcPr>
          <w:p w14:paraId="3303ED42" w14:textId="77777777" w:rsidR="0072500B" w:rsidRPr="00B53F8D" w:rsidRDefault="0072500B" w:rsidP="0072500B">
            <w:pPr>
              <w:pStyle w:val="BodyText"/>
              <w:kinsoku w:val="0"/>
              <w:overflowPunct w:val="0"/>
              <w:spacing w:before="10"/>
              <w:rPr>
                <w:b/>
                <w:bCs/>
              </w:rPr>
            </w:pPr>
          </w:p>
        </w:tc>
        <w:tc>
          <w:tcPr>
            <w:tcW w:w="2672" w:type="dxa"/>
          </w:tcPr>
          <w:p w14:paraId="38B1C249" w14:textId="57891ADA" w:rsidR="0072500B" w:rsidRPr="00B53F8D" w:rsidRDefault="0072500B" w:rsidP="0072500B">
            <w:pPr>
              <w:pStyle w:val="BodyText"/>
              <w:kinsoku w:val="0"/>
              <w:overflowPunct w:val="0"/>
              <w:spacing w:before="10"/>
              <w:rPr>
                <w:b/>
                <w:bCs/>
                <w:color w:val="0070C0"/>
              </w:rPr>
            </w:pPr>
            <w:r w:rsidRPr="00B53F8D">
              <w:rPr>
                <w:b/>
                <w:bCs/>
                <w:color w:val="0070C0"/>
              </w:rPr>
              <w:t xml:space="preserve">Cohort Session </w:t>
            </w:r>
            <w:r>
              <w:rPr>
                <w:b/>
                <w:bCs/>
                <w:color w:val="0070C0"/>
              </w:rPr>
              <w:t>6</w:t>
            </w:r>
            <w:r w:rsidRPr="00B53F8D">
              <w:rPr>
                <w:b/>
                <w:bCs/>
                <w:color w:val="0070C0"/>
              </w:rPr>
              <w:t>:</w:t>
            </w:r>
          </w:p>
          <w:p w14:paraId="13A5BC0A" w14:textId="77777777" w:rsidR="0072500B" w:rsidRDefault="0072500B" w:rsidP="0072500B">
            <w:pPr>
              <w:pStyle w:val="BodyText"/>
              <w:kinsoku w:val="0"/>
              <w:overflowPunct w:val="0"/>
              <w:spacing w:before="10"/>
            </w:pPr>
            <w:r w:rsidRPr="001864D6">
              <w:t>Coaching and asking better questions</w:t>
            </w:r>
          </w:p>
          <w:p w14:paraId="78A02DED" w14:textId="0188611E" w:rsidR="0072500B" w:rsidRPr="00B53F8D" w:rsidRDefault="0072500B" w:rsidP="0072500B">
            <w:pPr>
              <w:pStyle w:val="BodyText"/>
              <w:kinsoku w:val="0"/>
              <w:overflowPunct w:val="0"/>
              <w:spacing w:before="10"/>
              <w:rPr>
                <w:color w:val="7030A0"/>
              </w:rPr>
            </w:pPr>
            <w:r w:rsidRPr="00B53F8D">
              <w:rPr>
                <w:color w:val="000000" w:themeColor="text1"/>
              </w:rPr>
              <w:t>Facilitator:</w:t>
            </w:r>
            <w:r>
              <w:rPr>
                <w:color w:val="000000" w:themeColor="text1"/>
              </w:rPr>
              <w:t xml:space="preserve"> Andy Handy</w:t>
            </w:r>
          </w:p>
        </w:tc>
        <w:tc>
          <w:tcPr>
            <w:tcW w:w="2673" w:type="dxa"/>
          </w:tcPr>
          <w:p w14:paraId="340EDE20" w14:textId="6E2A80D7" w:rsidR="0072500B" w:rsidRPr="00B53F8D" w:rsidRDefault="0072500B" w:rsidP="0072500B">
            <w:pPr>
              <w:pStyle w:val="BodyText"/>
              <w:kinsoku w:val="0"/>
              <w:overflowPunct w:val="0"/>
              <w:spacing w:before="10"/>
              <w:rPr>
                <w:b/>
                <w:bCs/>
              </w:rPr>
            </w:pPr>
            <w:r>
              <w:rPr>
                <w:b/>
                <w:bCs/>
              </w:rPr>
              <w:t>June 2</w:t>
            </w:r>
            <w:r w:rsidR="00902710">
              <w:rPr>
                <w:b/>
                <w:bCs/>
              </w:rPr>
              <w:t>5</w:t>
            </w:r>
            <w:r>
              <w:rPr>
                <w:b/>
                <w:bCs/>
              </w:rPr>
              <w:t>, 202</w:t>
            </w:r>
            <w:r w:rsidR="00D948B8">
              <w:rPr>
                <w:b/>
                <w:bCs/>
              </w:rPr>
              <w:t>6</w:t>
            </w:r>
          </w:p>
          <w:p w14:paraId="396C435F" w14:textId="77777777" w:rsidR="0072500B" w:rsidRPr="00B53F8D" w:rsidRDefault="0072500B" w:rsidP="0072500B">
            <w:pPr>
              <w:pStyle w:val="BodyText"/>
              <w:kinsoku w:val="0"/>
              <w:overflowPunct w:val="0"/>
              <w:spacing w:before="10"/>
            </w:pPr>
            <w:r w:rsidRPr="00B53F8D">
              <w:t>Zoom</w:t>
            </w:r>
          </w:p>
        </w:tc>
        <w:tc>
          <w:tcPr>
            <w:tcW w:w="2673" w:type="dxa"/>
          </w:tcPr>
          <w:p w14:paraId="096173E0" w14:textId="77777777" w:rsidR="0072500B" w:rsidRPr="00B53F8D" w:rsidRDefault="0072500B" w:rsidP="0072500B">
            <w:pPr>
              <w:pStyle w:val="BodyText"/>
              <w:kinsoku w:val="0"/>
              <w:overflowPunct w:val="0"/>
              <w:spacing w:before="10"/>
            </w:pPr>
            <w:r w:rsidRPr="00B53F8D">
              <w:t>10:30 AM – 12:00 PM</w:t>
            </w:r>
          </w:p>
        </w:tc>
      </w:tr>
    </w:tbl>
    <w:p w14:paraId="1ADC8A27" w14:textId="77777777" w:rsidR="00F10741" w:rsidRPr="00B53F8D" w:rsidRDefault="00F10741" w:rsidP="00B006F9">
      <w:pPr>
        <w:pStyle w:val="BodyText"/>
        <w:kinsoku w:val="0"/>
        <w:overflowPunct w:val="0"/>
        <w:spacing w:before="10"/>
      </w:pPr>
    </w:p>
    <w:tbl>
      <w:tblPr>
        <w:tblStyle w:val="TableGrid"/>
        <w:tblW w:w="0" w:type="auto"/>
        <w:tblLook w:val="04A0" w:firstRow="1" w:lastRow="0" w:firstColumn="1" w:lastColumn="0" w:noHBand="0" w:noVBand="1"/>
      </w:tblPr>
      <w:tblGrid>
        <w:gridCol w:w="2672"/>
        <w:gridCol w:w="2672"/>
        <w:gridCol w:w="2673"/>
        <w:gridCol w:w="2673"/>
      </w:tblGrid>
      <w:tr w:rsidR="00F26906" w:rsidRPr="00B53F8D" w14:paraId="58E06E89" w14:textId="77777777" w:rsidTr="00F26906">
        <w:tc>
          <w:tcPr>
            <w:tcW w:w="2672" w:type="dxa"/>
          </w:tcPr>
          <w:p w14:paraId="4B50E353" w14:textId="695617DB" w:rsidR="00F26906" w:rsidRPr="00B53F8D" w:rsidRDefault="00F26906" w:rsidP="00B006F9">
            <w:pPr>
              <w:pStyle w:val="BodyText"/>
              <w:kinsoku w:val="0"/>
              <w:overflowPunct w:val="0"/>
              <w:spacing w:before="10"/>
              <w:rPr>
                <w:b/>
                <w:bCs/>
              </w:rPr>
            </w:pPr>
            <w:r w:rsidRPr="00B53F8D">
              <w:rPr>
                <w:b/>
                <w:bCs/>
              </w:rPr>
              <w:t>July</w:t>
            </w:r>
          </w:p>
        </w:tc>
        <w:tc>
          <w:tcPr>
            <w:tcW w:w="2672" w:type="dxa"/>
          </w:tcPr>
          <w:p w14:paraId="6C7E7BEC" w14:textId="4A3ED4D8" w:rsidR="00DD4F91" w:rsidRPr="00B53F8D" w:rsidRDefault="000E61B3" w:rsidP="00B006F9">
            <w:pPr>
              <w:pStyle w:val="BodyText"/>
              <w:kinsoku w:val="0"/>
              <w:overflowPunct w:val="0"/>
              <w:spacing w:before="10"/>
              <w:rPr>
                <w:b/>
                <w:bCs/>
                <w:color w:val="FF0000"/>
              </w:rPr>
            </w:pPr>
            <w:r w:rsidRPr="00B53F8D">
              <w:rPr>
                <w:b/>
                <w:bCs/>
                <w:color w:val="FF0000"/>
              </w:rPr>
              <w:t>Crucial Conversations</w:t>
            </w:r>
          </w:p>
          <w:p w14:paraId="27BC7DBB" w14:textId="097BA03A" w:rsidR="00F26906" w:rsidRPr="00B53F8D" w:rsidRDefault="001A2D9C" w:rsidP="00B006F9">
            <w:pPr>
              <w:pStyle w:val="BodyText"/>
              <w:kinsoku w:val="0"/>
              <w:overflowPunct w:val="0"/>
              <w:spacing w:before="10"/>
              <w:rPr>
                <w:color w:val="000000" w:themeColor="text1"/>
              </w:rPr>
            </w:pPr>
            <w:r w:rsidRPr="00B53F8D">
              <w:rPr>
                <w:color w:val="000000" w:themeColor="text1"/>
              </w:rPr>
              <w:t>(</w:t>
            </w:r>
            <w:r w:rsidR="005C4406" w:rsidRPr="00B53F8D">
              <w:rPr>
                <w:color w:val="000000" w:themeColor="text1"/>
              </w:rPr>
              <w:t>Day 1</w:t>
            </w:r>
            <w:r w:rsidRPr="00B53F8D">
              <w:rPr>
                <w:color w:val="000000" w:themeColor="text1"/>
              </w:rPr>
              <w:t>)</w:t>
            </w:r>
          </w:p>
          <w:p w14:paraId="792DD1FF" w14:textId="3515055D" w:rsidR="001A2D9C" w:rsidRPr="00B53F8D" w:rsidRDefault="001A2D9C" w:rsidP="00B006F9">
            <w:pPr>
              <w:pStyle w:val="BodyText"/>
              <w:kinsoku w:val="0"/>
              <w:overflowPunct w:val="0"/>
              <w:spacing w:before="10"/>
            </w:pPr>
            <w:r w:rsidRPr="00B53F8D">
              <w:rPr>
                <w:color w:val="000000" w:themeColor="text1"/>
              </w:rPr>
              <w:t>Facilitator: Michelle Elrod</w:t>
            </w:r>
          </w:p>
        </w:tc>
        <w:tc>
          <w:tcPr>
            <w:tcW w:w="2673" w:type="dxa"/>
          </w:tcPr>
          <w:p w14:paraId="7E7F058B" w14:textId="0EC616B2" w:rsidR="00F26906" w:rsidRPr="00B53F8D" w:rsidRDefault="000E61B3" w:rsidP="00B006F9">
            <w:pPr>
              <w:pStyle w:val="BodyText"/>
              <w:kinsoku w:val="0"/>
              <w:overflowPunct w:val="0"/>
              <w:spacing w:before="10"/>
              <w:rPr>
                <w:b/>
                <w:bCs/>
              </w:rPr>
            </w:pPr>
            <w:r w:rsidRPr="00B53F8D">
              <w:rPr>
                <w:b/>
                <w:bCs/>
              </w:rPr>
              <w:t>July 1</w:t>
            </w:r>
            <w:r w:rsidR="001A2D9C" w:rsidRPr="00B53F8D">
              <w:rPr>
                <w:b/>
                <w:bCs/>
              </w:rPr>
              <w:t>5</w:t>
            </w:r>
            <w:r w:rsidRPr="00B53F8D">
              <w:rPr>
                <w:b/>
                <w:bCs/>
              </w:rPr>
              <w:t>, 202</w:t>
            </w:r>
            <w:r w:rsidR="00D948B8">
              <w:rPr>
                <w:b/>
                <w:bCs/>
              </w:rPr>
              <w:t>6</w:t>
            </w:r>
          </w:p>
          <w:p w14:paraId="1E7E602D" w14:textId="0F222584" w:rsidR="00DC6904" w:rsidRPr="00B53F8D" w:rsidRDefault="00CE6FC4" w:rsidP="00DC6904">
            <w:pPr>
              <w:pStyle w:val="BodyText"/>
              <w:kinsoku w:val="0"/>
              <w:overflowPunct w:val="0"/>
              <w:spacing w:before="10"/>
            </w:pPr>
            <w:r>
              <w:t>In-Person</w:t>
            </w:r>
          </w:p>
          <w:p w14:paraId="6DDE2496" w14:textId="1D7EA4A0" w:rsidR="000E61B3" w:rsidRPr="00B53F8D" w:rsidRDefault="000E61B3" w:rsidP="00B006F9">
            <w:pPr>
              <w:pStyle w:val="BodyText"/>
              <w:kinsoku w:val="0"/>
              <w:overflowPunct w:val="0"/>
              <w:spacing w:before="10"/>
            </w:pPr>
          </w:p>
        </w:tc>
        <w:tc>
          <w:tcPr>
            <w:tcW w:w="2673" w:type="dxa"/>
          </w:tcPr>
          <w:p w14:paraId="7E2E7F8E" w14:textId="316A458A" w:rsidR="00F26906" w:rsidRPr="00B53F8D" w:rsidRDefault="00481D16" w:rsidP="00B006F9">
            <w:pPr>
              <w:pStyle w:val="BodyText"/>
              <w:kinsoku w:val="0"/>
              <w:overflowPunct w:val="0"/>
              <w:spacing w:before="10"/>
            </w:pPr>
            <w:r w:rsidRPr="00B53F8D">
              <w:t xml:space="preserve">9:00 AM – </w:t>
            </w:r>
            <w:r w:rsidR="00D829A2" w:rsidRPr="00B53F8D">
              <w:t>12:00 PM</w:t>
            </w:r>
          </w:p>
        </w:tc>
      </w:tr>
      <w:tr w:rsidR="00F26906" w:rsidRPr="00B53F8D" w14:paraId="7D73F2A5" w14:textId="77777777" w:rsidTr="00F26906">
        <w:tc>
          <w:tcPr>
            <w:tcW w:w="2672" w:type="dxa"/>
          </w:tcPr>
          <w:p w14:paraId="34FD52AA" w14:textId="77777777" w:rsidR="00F26906" w:rsidRPr="00B53F8D" w:rsidRDefault="00F26906" w:rsidP="00B006F9">
            <w:pPr>
              <w:pStyle w:val="BodyText"/>
              <w:kinsoku w:val="0"/>
              <w:overflowPunct w:val="0"/>
              <w:spacing w:before="10"/>
            </w:pPr>
          </w:p>
        </w:tc>
        <w:tc>
          <w:tcPr>
            <w:tcW w:w="2672" w:type="dxa"/>
          </w:tcPr>
          <w:p w14:paraId="00F6E98F" w14:textId="677836C3" w:rsidR="00DD4F91" w:rsidRPr="00B53F8D" w:rsidRDefault="00481D16" w:rsidP="00B006F9">
            <w:pPr>
              <w:pStyle w:val="BodyText"/>
              <w:kinsoku w:val="0"/>
              <w:overflowPunct w:val="0"/>
              <w:spacing w:before="10"/>
              <w:rPr>
                <w:b/>
                <w:bCs/>
                <w:color w:val="FF0000"/>
              </w:rPr>
            </w:pPr>
            <w:r w:rsidRPr="00B53F8D">
              <w:rPr>
                <w:b/>
                <w:bCs/>
                <w:color w:val="FF0000"/>
              </w:rPr>
              <w:t>Crucial Conversations</w:t>
            </w:r>
          </w:p>
          <w:p w14:paraId="346B1415" w14:textId="35CD4216" w:rsidR="001A2D9C" w:rsidRPr="00B53F8D" w:rsidRDefault="001A2D9C" w:rsidP="001A2D9C">
            <w:pPr>
              <w:pStyle w:val="BodyText"/>
              <w:kinsoku w:val="0"/>
              <w:overflowPunct w:val="0"/>
              <w:spacing w:before="10"/>
              <w:rPr>
                <w:color w:val="000000" w:themeColor="text1"/>
              </w:rPr>
            </w:pPr>
            <w:r w:rsidRPr="00B53F8D">
              <w:rPr>
                <w:color w:val="000000" w:themeColor="text1"/>
              </w:rPr>
              <w:t>(Day 2)</w:t>
            </w:r>
          </w:p>
          <w:p w14:paraId="755915E0" w14:textId="0AEE3CCE" w:rsidR="00F26906" w:rsidRPr="00B53F8D" w:rsidRDefault="001A2D9C" w:rsidP="001A2D9C">
            <w:pPr>
              <w:pStyle w:val="BodyText"/>
              <w:kinsoku w:val="0"/>
              <w:overflowPunct w:val="0"/>
              <w:spacing w:before="10"/>
            </w:pPr>
            <w:r w:rsidRPr="00B53F8D">
              <w:rPr>
                <w:color w:val="000000" w:themeColor="text1"/>
              </w:rPr>
              <w:t>Facilitator: Michelle Elrod</w:t>
            </w:r>
          </w:p>
        </w:tc>
        <w:tc>
          <w:tcPr>
            <w:tcW w:w="2673" w:type="dxa"/>
          </w:tcPr>
          <w:p w14:paraId="7BB59804" w14:textId="105FF408" w:rsidR="00F26906" w:rsidRPr="00B53F8D" w:rsidRDefault="00481D16" w:rsidP="00B006F9">
            <w:pPr>
              <w:pStyle w:val="BodyText"/>
              <w:kinsoku w:val="0"/>
              <w:overflowPunct w:val="0"/>
              <w:spacing w:before="10"/>
              <w:rPr>
                <w:b/>
                <w:bCs/>
              </w:rPr>
            </w:pPr>
            <w:r w:rsidRPr="00B53F8D">
              <w:rPr>
                <w:b/>
                <w:bCs/>
              </w:rPr>
              <w:t xml:space="preserve">July </w:t>
            </w:r>
            <w:r w:rsidR="00C63ED9" w:rsidRPr="00B53F8D">
              <w:rPr>
                <w:b/>
                <w:bCs/>
              </w:rPr>
              <w:t>1</w:t>
            </w:r>
            <w:r w:rsidR="00DC6904">
              <w:rPr>
                <w:b/>
                <w:bCs/>
              </w:rPr>
              <w:t>6</w:t>
            </w:r>
            <w:r w:rsidRPr="00B53F8D">
              <w:rPr>
                <w:b/>
                <w:bCs/>
              </w:rPr>
              <w:t>, 202</w:t>
            </w:r>
            <w:r w:rsidR="00D948B8">
              <w:rPr>
                <w:b/>
                <w:bCs/>
              </w:rPr>
              <w:t>6</w:t>
            </w:r>
          </w:p>
          <w:p w14:paraId="45544148" w14:textId="77777777" w:rsidR="00CE6FC4" w:rsidRPr="00B53F8D" w:rsidRDefault="00CE6FC4" w:rsidP="00CE6FC4">
            <w:pPr>
              <w:pStyle w:val="BodyText"/>
              <w:kinsoku w:val="0"/>
              <w:overflowPunct w:val="0"/>
              <w:spacing w:before="10"/>
            </w:pPr>
            <w:r>
              <w:t>In-Person</w:t>
            </w:r>
          </w:p>
          <w:p w14:paraId="75A93592" w14:textId="15427C18" w:rsidR="00481D16" w:rsidRPr="00B53F8D" w:rsidRDefault="00481D16" w:rsidP="00F12077">
            <w:pPr>
              <w:pStyle w:val="BodyText"/>
              <w:kinsoku w:val="0"/>
              <w:overflowPunct w:val="0"/>
              <w:spacing w:before="10"/>
            </w:pPr>
          </w:p>
        </w:tc>
        <w:tc>
          <w:tcPr>
            <w:tcW w:w="2673" w:type="dxa"/>
          </w:tcPr>
          <w:p w14:paraId="77792456" w14:textId="0EAB61E1" w:rsidR="00F26906" w:rsidRPr="00B53F8D" w:rsidRDefault="00935B53" w:rsidP="00B006F9">
            <w:pPr>
              <w:pStyle w:val="BodyText"/>
              <w:kinsoku w:val="0"/>
              <w:overflowPunct w:val="0"/>
              <w:spacing w:before="10"/>
            </w:pPr>
            <w:r w:rsidRPr="00B53F8D">
              <w:t>10:00</w:t>
            </w:r>
            <w:r w:rsidR="003F4E8E" w:rsidRPr="00B53F8D">
              <w:t xml:space="preserve"> AM – 12:00 PM</w:t>
            </w:r>
          </w:p>
        </w:tc>
      </w:tr>
      <w:tr w:rsidR="00F26906" w:rsidRPr="00B53F8D" w14:paraId="3D482F1B" w14:textId="77777777" w:rsidTr="00F26906">
        <w:tc>
          <w:tcPr>
            <w:tcW w:w="2672" w:type="dxa"/>
          </w:tcPr>
          <w:p w14:paraId="6430AA70" w14:textId="77777777" w:rsidR="00F26906" w:rsidRPr="00B53F8D" w:rsidRDefault="00F26906" w:rsidP="00B006F9">
            <w:pPr>
              <w:pStyle w:val="BodyText"/>
              <w:kinsoku w:val="0"/>
              <w:overflowPunct w:val="0"/>
              <w:spacing w:before="10"/>
            </w:pPr>
          </w:p>
        </w:tc>
        <w:tc>
          <w:tcPr>
            <w:tcW w:w="2672" w:type="dxa"/>
          </w:tcPr>
          <w:p w14:paraId="00F6123B" w14:textId="09D9BDF2" w:rsidR="00DD4F91" w:rsidRPr="00B53F8D" w:rsidRDefault="00481D16" w:rsidP="00B006F9">
            <w:pPr>
              <w:pStyle w:val="BodyText"/>
              <w:kinsoku w:val="0"/>
              <w:overflowPunct w:val="0"/>
              <w:spacing w:before="10"/>
              <w:rPr>
                <w:b/>
                <w:bCs/>
                <w:color w:val="FF0000"/>
              </w:rPr>
            </w:pPr>
            <w:r w:rsidRPr="00B53F8D">
              <w:rPr>
                <w:b/>
                <w:bCs/>
                <w:color w:val="FF0000"/>
              </w:rPr>
              <w:t>Crucial Conversations</w:t>
            </w:r>
          </w:p>
          <w:p w14:paraId="0713CBD4" w14:textId="57436FE6" w:rsidR="001A2D9C" w:rsidRPr="00B53F8D" w:rsidRDefault="001A2D9C" w:rsidP="001A2D9C">
            <w:pPr>
              <w:pStyle w:val="BodyText"/>
              <w:kinsoku w:val="0"/>
              <w:overflowPunct w:val="0"/>
              <w:spacing w:before="10"/>
              <w:rPr>
                <w:color w:val="000000" w:themeColor="text1"/>
              </w:rPr>
            </w:pPr>
            <w:r w:rsidRPr="00B53F8D">
              <w:rPr>
                <w:color w:val="000000" w:themeColor="text1"/>
              </w:rPr>
              <w:t>(Day 3)</w:t>
            </w:r>
          </w:p>
          <w:p w14:paraId="3A076653" w14:textId="1D7F486D" w:rsidR="00F26906" w:rsidRPr="00B53F8D" w:rsidRDefault="001A2D9C" w:rsidP="001A2D9C">
            <w:pPr>
              <w:pStyle w:val="BodyText"/>
              <w:kinsoku w:val="0"/>
              <w:overflowPunct w:val="0"/>
              <w:spacing w:before="10"/>
            </w:pPr>
            <w:r w:rsidRPr="00B53F8D">
              <w:rPr>
                <w:color w:val="000000" w:themeColor="text1"/>
              </w:rPr>
              <w:t>Facilitator: Michelle Elrod</w:t>
            </w:r>
          </w:p>
        </w:tc>
        <w:tc>
          <w:tcPr>
            <w:tcW w:w="2673" w:type="dxa"/>
          </w:tcPr>
          <w:p w14:paraId="1F5EE8D4" w14:textId="3FA3CDCE" w:rsidR="00F26906" w:rsidRPr="00B53F8D" w:rsidRDefault="00481D16" w:rsidP="00B006F9">
            <w:pPr>
              <w:pStyle w:val="BodyText"/>
              <w:kinsoku w:val="0"/>
              <w:overflowPunct w:val="0"/>
              <w:spacing w:before="10"/>
              <w:rPr>
                <w:b/>
                <w:bCs/>
              </w:rPr>
            </w:pPr>
            <w:r w:rsidRPr="00B53F8D">
              <w:rPr>
                <w:b/>
                <w:bCs/>
              </w:rPr>
              <w:t xml:space="preserve">July </w:t>
            </w:r>
            <w:r w:rsidR="00F8391A" w:rsidRPr="00B53F8D">
              <w:rPr>
                <w:b/>
                <w:bCs/>
              </w:rPr>
              <w:t>2</w:t>
            </w:r>
            <w:r w:rsidR="00DC6904">
              <w:rPr>
                <w:b/>
                <w:bCs/>
              </w:rPr>
              <w:t>2</w:t>
            </w:r>
            <w:r w:rsidR="00F8391A" w:rsidRPr="00B53F8D">
              <w:rPr>
                <w:b/>
                <w:bCs/>
              </w:rPr>
              <w:t>, 202</w:t>
            </w:r>
            <w:r w:rsidR="00D948B8">
              <w:rPr>
                <w:b/>
                <w:bCs/>
              </w:rPr>
              <w:t>6</w:t>
            </w:r>
          </w:p>
          <w:p w14:paraId="71387E41" w14:textId="77777777" w:rsidR="00CE6FC4" w:rsidRPr="00B53F8D" w:rsidRDefault="00CE6FC4" w:rsidP="00CE6FC4">
            <w:pPr>
              <w:pStyle w:val="BodyText"/>
              <w:kinsoku w:val="0"/>
              <w:overflowPunct w:val="0"/>
              <w:spacing w:before="10"/>
            </w:pPr>
            <w:r>
              <w:t>In-Person</w:t>
            </w:r>
          </w:p>
          <w:p w14:paraId="48ED5D9C" w14:textId="7447AD2B" w:rsidR="00F8391A" w:rsidRPr="00B53F8D" w:rsidRDefault="00F8391A" w:rsidP="00F12077">
            <w:pPr>
              <w:pStyle w:val="BodyText"/>
              <w:kinsoku w:val="0"/>
              <w:overflowPunct w:val="0"/>
              <w:spacing w:before="10"/>
            </w:pPr>
          </w:p>
        </w:tc>
        <w:tc>
          <w:tcPr>
            <w:tcW w:w="2673" w:type="dxa"/>
          </w:tcPr>
          <w:p w14:paraId="552D133F" w14:textId="746EEE97" w:rsidR="00F26906" w:rsidRPr="00B53F8D" w:rsidRDefault="003F4E8E" w:rsidP="00B006F9">
            <w:pPr>
              <w:pStyle w:val="BodyText"/>
              <w:kinsoku w:val="0"/>
              <w:overflowPunct w:val="0"/>
              <w:spacing w:before="10"/>
            </w:pPr>
            <w:r w:rsidRPr="00B53F8D">
              <w:t>10:00 AM – 12:00 PM</w:t>
            </w:r>
          </w:p>
        </w:tc>
      </w:tr>
      <w:tr w:rsidR="00F26906" w:rsidRPr="00B53F8D" w14:paraId="3E27707A" w14:textId="77777777" w:rsidTr="00F26906">
        <w:tc>
          <w:tcPr>
            <w:tcW w:w="2672" w:type="dxa"/>
          </w:tcPr>
          <w:p w14:paraId="1543E2C6" w14:textId="77777777" w:rsidR="00F26906" w:rsidRPr="00B53F8D" w:rsidRDefault="00F26906" w:rsidP="00B006F9">
            <w:pPr>
              <w:pStyle w:val="BodyText"/>
              <w:kinsoku w:val="0"/>
              <w:overflowPunct w:val="0"/>
              <w:spacing w:before="10"/>
            </w:pPr>
          </w:p>
        </w:tc>
        <w:tc>
          <w:tcPr>
            <w:tcW w:w="2672" w:type="dxa"/>
          </w:tcPr>
          <w:p w14:paraId="7A45E7BB" w14:textId="01589DFF" w:rsidR="00DD4F91" w:rsidRPr="00B53F8D" w:rsidRDefault="00481D16" w:rsidP="00B006F9">
            <w:pPr>
              <w:pStyle w:val="BodyText"/>
              <w:kinsoku w:val="0"/>
              <w:overflowPunct w:val="0"/>
              <w:spacing w:before="10"/>
              <w:rPr>
                <w:b/>
                <w:bCs/>
                <w:color w:val="FF0000"/>
              </w:rPr>
            </w:pPr>
            <w:r w:rsidRPr="00B53F8D">
              <w:rPr>
                <w:b/>
                <w:bCs/>
                <w:color w:val="FF0000"/>
              </w:rPr>
              <w:t>Crucial Conversations</w:t>
            </w:r>
          </w:p>
          <w:p w14:paraId="3D426FF5" w14:textId="237057BD" w:rsidR="001A2D9C" w:rsidRPr="00B53F8D" w:rsidRDefault="001A2D9C" w:rsidP="001A2D9C">
            <w:pPr>
              <w:pStyle w:val="BodyText"/>
              <w:kinsoku w:val="0"/>
              <w:overflowPunct w:val="0"/>
              <w:spacing w:before="10"/>
              <w:rPr>
                <w:color w:val="000000" w:themeColor="text1"/>
              </w:rPr>
            </w:pPr>
            <w:r w:rsidRPr="00B53F8D">
              <w:rPr>
                <w:color w:val="000000" w:themeColor="text1"/>
              </w:rPr>
              <w:t>(Day 4)</w:t>
            </w:r>
          </w:p>
          <w:p w14:paraId="685F6FBD" w14:textId="38CDED82" w:rsidR="00F26906" w:rsidRPr="00B53F8D" w:rsidRDefault="001A2D9C" w:rsidP="001A2D9C">
            <w:pPr>
              <w:pStyle w:val="BodyText"/>
              <w:kinsoku w:val="0"/>
              <w:overflowPunct w:val="0"/>
              <w:spacing w:before="10"/>
            </w:pPr>
            <w:r w:rsidRPr="00B53F8D">
              <w:rPr>
                <w:color w:val="000000" w:themeColor="text1"/>
              </w:rPr>
              <w:t>Facilitator: Michelle Elrod</w:t>
            </w:r>
          </w:p>
        </w:tc>
        <w:tc>
          <w:tcPr>
            <w:tcW w:w="2673" w:type="dxa"/>
          </w:tcPr>
          <w:p w14:paraId="0EB7D36B" w14:textId="5133812C" w:rsidR="00F26906" w:rsidRPr="00B53F8D" w:rsidRDefault="00F70817" w:rsidP="00B006F9">
            <w:pPr>
              <w:pStyle w:val="BodyText"/>
              <w:kinsoku w:val="0"/>
              <w:overflowPunct w:val="0"/>
              <w:spacing w:before="10"/>
              <w:rPr>
                <w:b/>
                <w:bCs/>
              </w:rPr>
            </w:pPr>
            <w:r w:rsidRPr="00B53F8D">
              <w:rPr>
                <w:b/>
                <w:bCs/>
              </w:rPr>
              <w:t xml:space="preserve">July </w:t>
            </w:r>
            <w:r w:rsidR="001A2D9C" w:rsidRPr="00B53F8D">
              <w:rPr>
                <w:b/>
                <w:bCs/>
              </w:rPr>
              <w:t>29</w:t>
            </w:r>
            <w:r w:rsidRPr="00B53F8D">
              <w:rPr>
                <w:b/>
                <w:bCs/>
              </w:rPr>
              <w:t>, 202</w:t>
            </w:r>
            <w:r w:rsidR="00D948B8">
              <w:rPr>
                <w:b/>
                <w:bCs/>
              </w:rPr>
              <w:t>6</w:t>
            </w:r>
          </w:p>
          <w:p w14:paraId="22CE8737" w14:textId="77777777" w:rsidR="00CE6FC4" w:rsidRPr="00B53F8D" w:rsidRDefault="00CE6FC4" w:rsidP="00CE6FC4">
            <w:pPr>
              <w:pStyle w:val="BodyText"/>
              <w:kinsoku w:val="0"/>
              <w:overflowPunct w:val="0"/>
              <w:spacing w:before="10"/>
            </w:pPr>
            <w:r>
              <w:t>In-Person</w:t>
            </w:r>
          </w:p>
          <w:p w14:paraId="304E8D23" w14:textId="257AAA23" w:rsidR="00F70817" w:rsidRPr="00B53F8D" w:rsidRDefault="00F70817" w:rsidP="00F12077">
            <w:pPr>
              <w:pStyle w:val="BodyText"/>
              <w:kinsoku w:val="0"/>
              <w:overflowPunct w:val="0"/>
              <w:spacing w:before="10"/>
            </w:pPr>
          </w:p>
        </w:tc>
        <w:tc>
          <w:tcPr>
            <w:tcW w:w="2673" w:type="dxa"/>
          </w:tcPr>
          <w:p w14:paraId="50894BA2" w14:textId="21858217" w:rsidR="00F26906" w:rsidRPr="00B53F8D" w:rsidRDefault="00F70817" w:rsidP="00B006F9">
            <w:pPr>
              <w:pStyle w:val="BodyText"/>
              <w:kinsoku w:val="0"/>
              <w:overflowPunct w:val="0"/>
              <w:spacing w:before="10"/>
            </w:pPr>
            <w:r w:rsidRPr="00B53F8D">
              <w:t xml:space="preserve">9:00 AM </w:t>
            </w:r>
            <w:r w:rsidR="005D462A" w:rsidRPr="00B53F8D">
              <w:t>–</w:t>
            </w:r>
            <w:r w:rsidRPr="00B53F8D">
              <w:t xml:space="preserve"> </w:t>
            </w:r>
            <w:r w:rsidR="00D829A2" w:rsidRPr="00B53F8D">
              <w:t>12:00 PM</w:t>
            </w:r>
          </w:p>
        </w:tc>
      </w:tr>
    </w:tbl>
    <w:p w14:paraId="70043112" w14:textId="77777777" w:rsidR="00F26906" w:rsidRPr="00B53F8D" w:rsidRDefault="00F26906" w:rsidP="00B006F9">
      <w:pPr>
        <w:pStyle w:val="BodyText"/>
        <w:kinsoku w:val="0"/>
        <w:overflowPunct w:val="0"/>
        <w:spacing w:before="10"/>
      </w:pPr>
    </w:p>
    <w:tbl>
      <w:tblPr>
        <w:tblStyle w:val="TableGrid"/>
        <w:tblW w:w="0" w:type="auto"/>
        <w:tblLook w:val="04A0" w:firstRow="1" w:lastRow="0" w:firstColumn="1" w:lastColumn="0" w:noHBand="0" w:noVBand="1"/>
      </w:tblPr>
      <w:tblGrid>
        <w:gridCol w:w="2672"/>
        <w:gridCol w:w="2672"/>
        <w:gridCol w:w="2673"/>
        <w:gridCol w:w="2673"/>
      </w:tblGrid>
      <w:tr w:rsidR="00802A4D" w:rsidRPr="00B53F8D" w14:paraId="4BF2BC3E" w14:textId="77777777" w:rsidTr="005D462A">
        <w:tc>
          <w:tcPr>
            <w:tcW w:w="2672" w:type="dxa"/>
          </w:tcPr>
          <w:p w14:paraId="28BD8060" w14:textId="16E56B7F" w:rsidR="00802A4D" w:rsidRPr="00B53F8D" w:rsidRDefault="00802A4D" w:rsidP="00802A4D">
            <w:pPr>
              <w:pStyle w:val="BodyText"/>
              <w:kinsoku w:val="0"/>
              <w:overflowPunct w:val="0"/>
              <w:spacing w:before="10"/>
              <w:rPr>
                <w:b/>
                <w:bCs/>
              </w:rPr>
            </w:pPr>
            <w:r w:rsidRPr="00B53F8D">
              <w:rPr>
                <w:b/>
                <w:bCs/>
              </w:rPr>
              <w:t>August</w:t>
            </w:r>
          </w:p>
        </w:tc>
        <w:tc>
          <w:tcPr>
            <w:tcW w:w="2672" w:type="dxa"/>
          </w:tcPr>
          <w:p w14:paraId="3DD5F95F" w14:textId="77777777" w:rsidR="00802A4D" w:rsidRPr="00B53F8D" w:rsidRDefault="00802A4D" w:rsidP="00802A4D">
            <w:pPr>
              <w:pStyle w:val="BodyText"/>
              <w:kinsoku w:val="0"/>
              <w:overflowPunct w:val="0"/>
              <w:spacing w:before="10"/>
              <w:rPr>
                <w:b/>
                <w:bCs/>
              </w:rPr>
            </w:pPr>
            <w:r w:rsidRPr="00B53F8D">
              <w:rPr>
                <w:b/>
                <w:bCs/>
                <w:color w:val="0070C0"/>
              </w:rPr>
              <w:t>Cohort Session 7:</w:t>
            </w:r>
          </w:p>
          <w:p w14:paraId="54CC8176" w14:textId="77777777" w:rsidR="00802A4D" w:rsidRPr="00B53F8D" w:rsidRDefault="00802A4D" w:rsidP="00802A4D">
            <w:pPr>
              <w:pStyle w:val="BodyText"/>
              <w:kinsoku w:val="0"/>
              <w:overflowPunct w:val="0"/>
              <w:spacing w:before="10"/>
            </w:pPr>
            <w:r w:rsidRPr="00B53F8D">
              <w:t>Program Review and Practice Session</w:t>
            </w:r>
          </w:p>
          <w:p w14:paraId="08F2AE55" w14:textId="448F5E70" w:rsidR="00802A4D" w:rsidRDefault="00802A4D" w:rsidP="00802A4D">
            <w:pPr>
              <w:pStyle w:val="BodyText"/>
              <w:kinsoku w:val="0"/>
              <w:overflowPunct w:val="0"/>
              <w:spacing w:before="10"/>
              <w:rPr>
                <w:b/>
                <w:bCs/>
                <w:color w:val="00B050"/>
              </w:rPr>
            </w:pPr>
            <w:r w:rsidRPr="00B53F8D">
              <w:t>Facilitator: Andy Handy</w:t>
            </w:r>
          </w:p>
        </w:tc>
        <w:tc>
          <w:tcPr>
            <w:tcW w:w="2673" w:type="dxa"/>
          </w:tcPr>
          <w:p w14:paraId="4B26CEF8" w14:textId="77777777" w:rsidR="00802A4D" w:rsidRPr="00D948B8" w:rsidRDefault="00802A4D" w:rsidP="00802A4D">
            <w:pPr>
              <w:pStyle w:val="BodyText"/>
              <w:kinsoku w:val="0"/>
              <w:overflowPunct w:val="0"/>
              <w:spacing w:before="10"/>
              <w:rPr>
                <w:b/>
                <w:bCs/>
              </w:rPr>
            </w:pPr>
            <w:r w:rsidRPr="00D948B8">
              <w:rPr>
                <w:b/>
                <w:bCs/>
              </w:rPr>
              <w:t>August 4, 2026</w:t>
            </w:r>
          </w:p>
          <w:p w14:paraId="7F7E3CCF" w14:textId="77777777" w:rsidR="00A2440F" w:rsidRPr="00B53F8D" w:rsidRDefault="00A2440F" w:rsidP="00A2440F">
            <w:pPr>
              <w:pStyle w:val="BodyText"/>
              <w:kinsoku w:val="0"/>
              <w:overflowPunct w:val="0"/>
              <w:spacing w:before="10"/>
            </w:pPr>
            <w:r>
              <w:t>In-Person</w:t>
            </w:r>
          </w:p>
          <w:p w14:paraId="6116A2FB" w14:textId="77777777" w:rsidR="00802A4D" w:rsidRPr="00B53F8D" w:rsidRDefault="00802A4D" w:rsidP="00802A4D">
            <w:pPr>
              <w:pStyle w:val="BodyText"/>
              <w:kinsoku w:val="0"/>
              <w:overflowPunct w:val="0"/>
              <w:spacing w:before="10"/>
              <w:rPr>
                <w:b/>
                <w:bCs/>
              </w:rPr>
            </w:pPr>
          </w:p>
        </w:tc>
        <w:tc>
          <w:tcPr>
            <w:tcW w:w="2673" w:type="dxa"/>
          </w:tcPr>
          <w:p w14:paraId="3C77688D" w14:textId="2ADEE998" w:rsidR="00802A4D" w:rsidRPr="00B53F8D" w:rsidRDefault="00802A4D" w:rsidP="00802A4D">
            <w:pPr>
              <w:pStyle w:val="BodyText"/>
              <w:kinsoku w:val="0"/>
              <w:overflowPunct w:val="0"/>
              <w:spacing w:before="10"/>
            </w:pPr>
            <w:r w:rsidRPr="00B53F8D">
              <w:t>10:30 AM – 12:00 PM</w:t>
            </w:r>
          </w:p>
        </w:tc>
      </w:tr>
      <w:tr w:rsidR="00802A4D" w:rsidRPr="00B53F8D" w14:paraId="48F153A1" w14:textId="77777777" w:rsidTr="005D462A">
        <w:tc>
          <w:tcPr>
            <w:tcW w:w="2672" w:type="dxa"/>
          </w:tcPr>
          <w:p w14:paraId="3B8EE48B" w14:textId="7A599943" w:rsidR="00802A4D" w:rsidRPr="00B53F8D" w:rsidRDefault="00802A4D" w:rsidP="00802A4D">
            <w:pPr>
              <w:pStyle w:val="BodyText"/>
              <w:kinsoku w:val="0"/>
              <w:overflowPunct w:val="0"/>
              <w:spacing w:before="10"/>
              <w:rPr>
                <w:b/>
                <w:bCs/>
              </w:rPr>
            </w:pPr>
          </w:p>
        </w:tc>
        <w:tc>
          <w:tcPr>
            <w:tcW w:w="2672" w:type="dxa"/>
          </w:tcPr>
          <w:p w14:paraId="35989DFA" w14:textId="01DB10A9" w:rsidR="00802A4D" w:rsidRPr="000D6F9A" w:rsidRDefault="00802A4D" w:rsidP="00802A4D">
            <w:pPr>
              <w:pStyle w:val="BodyText"/>
              <w:kinsoku w:val="0"/>
              <w:overflowPunct w:val="0"/>
              <w:spacing w:before="10"/>
              <w:rPr>
                <w:color w:val="00B050"/>
              </w:rPr>
            </w:pPr>
            <w:r>
              <w:rPr>
                <w:b/>
                <w:bCs/>
                <w:color w:val="00B050"/>
              </w:rPr>
              <w:t>Instructor-Led</w:t>
            </w:r>
            <w:r w:rsidRPr="00B53F8D">
              <w:rPr>
                <w:b/>
                <w:bCs/>
                <w:color w:val="00B050"/>
              </w:rPr>
              <w:t xml:space="preserve"> Option 2:</w:t>
            </w:r>
            <w:r w:rsidRPr="00B53F8D">
              <w:rPr>
                <w:color w:val="00B050"/>
              </w:rPr>
              <w:t xml:space="preserve"> </w:t>
            </w:r>
            <w:r w:rsidRPr="00B53F8D">
              <w:t>Leading at the Speed of Trust (Day 1)</w:t>
            </w:r>
          </w:p>
          <w:p w14:paraId="73E280FC" w14:textId="0C8BE94D" w:rsidR="00802A4D" w:rsidRPr="00B53F8D" w:rsidRDefault="00802A4D" w:rsidP="00802A4D">
            <w:pPr>
              <w:pStyle w:val="BodyText"/>
              <w:kinsoku w:val="0"/>
              <w:overflowPunct w:val="0"/>
              <w:spacing w:before="10"/>
            </w:pPr>
            <w:r w:rsidRPr="00B53F8D">
              <w:t>Facilitator: Jesus Avalos</w:t>
            </w:r>
          </w:p>
        </w:tc>
        <w:tc>
          <w:tcPr>
            <w:tcW w:w="2673" w:type="dxa"/>
          </w:tcPr>
          <w:p w14:paraId="7B67388A" w14:textId="78E02296" w:rsidR="00802A4D" w:rsidRPr="00B53F8D" w:rsidRDefault="00802A4D" w:rsidP="00802A4D">
            <w:pPr>
              <w:pStyle w:val="BodyText"/>
              <w:kinsoku w:val="0"/>
              <w:overflowPunct w:val="0"/>
              <w:spacing w:before="10"/>
              <w:rPr>
                <w:b/>
                <w:bCs/>
              </w:rPr>
            </w:pPr>
            <w:r w:rsidRPr="00B53F8D">
              <w:rPr>
                <w:b/>
                <w:bCs/>
              </w:rPr>
              <w:t xml:space="preserve">August </w:t>
            </w:r>
            <w:r>
              <w:rPr>
                <w:b/>
                <w:bCs/>
              </w:rPr>
              <w:t>5</w:t>
            </w:r>
            <w:r w:rsidRPr="00B53F8D">
              <w:rPr>
                <w:b/>
                <w:bCs/>
              </w:rPr>
              <w:t>, 202</w:t>
            </w:r>
            <w:r>
              <w:rPr>
                <w:b/>
                <w:bCs/>
              </w:rPr>
              <w:t>6</w:t>
            </w:r>
          </w:p>
          <w:p w14:paraId="2AA143C7" w14:textId="77777777" w:rsidR="00A2440F" w:rsidRPr="00B53F8D" w:rsidRDefault="00A2440F" w:rsidP="00A2440F">
            <w:pPr>
              <w:pStyle w:val="BodyText"/>
              <w:kinsoku w:val="0"/>
              <w:overflowPunct w:val="0"/>
              <w:spacing w:before="10"/>
            </w:pPr>
            <w:r>
              <w:t>In-Person</w:t>
            </w:r>
          </w:p>
          <w:p w14:paraId="537B313E" w14:textId="62347E7F" w:rsidR="00802A4D" w:rsidRPr="00B53F8D" w:rsidRDefault="00802A4D" w:rsidP="00802A4D">
            <w:pPr>
              <w:pStyle w:val="BodyText"/>
              <w:kinsoku w:val="0"/>
              <w:overflowPunct w:val="0"/>
              <w:spacing w:before="10"/>
            </w:pPr>
          </w:p>
        </w:tc>
        <w:tc>
          <w:tcPr>
            <w:tcW w:w="2673" w:type="dxa"/>
          </w:tcPr>
          <w:p w14:paraId="381CEE5E" w14:textId="3C113D90" w:rsidR="00802A4D" w:rsidRPr="00B53F8D" w:rsidRDefault="00802A4D" w:rsidP="00802A4D">
            <w:pPr>
              <w:pStyle w:val="BodyText"/>
              <w:kinsoku w:val="0"/>
              <w:overflowPunct w:val="0"/>
              <w:spacing w:before="10"/>
            </w:pPr>
            <w:r w:rsidRPr="00B53F8D">
              <w:t>1:00 PM – 5:00 PM</w:t>
            </w:r>
          </w:p>
        </w:tc>
      </w:tr>
      <w:tr w:rsidR="00802A4D" w:rsidRPr="00B53F8D" w14:paraId="70D52426" w14:textId="77777777" w:rsidTr="005D462A">
        <w:tc>
          <w:tcPr>
            <w:tcW w:w="2672" w:type="dxa"/>
          </w:tcPr>
          <w:p w14:paraId="6D222C44" w14:textId="77777777" w:rsidR="00802A4D" w:rsidRPr="00B53F8D" w:rsidRDefault="00802A4D" w:rsidP="00802A4D">
            <w:pPr>
              <w:pStyle w:val="BodyText"/>
              <w:kinsoku w:val="0"/>
              <w:overflowPunct w:val="0"/>
              <w:spacing w:before="10"/>
            </w:pPr>
          </w:p>
        </w:tc>
        <w:tc>
          <w:tcPr>
            <w:tcW w:w="2672" w:type="dxa"/>
          </w:tcPr>
          <w:p w14:paraId="4E48CC39" w14:textId="3B4D8AB9" w:rsidR="00802A4D" w:rsidRPr="00B53F8D" w:rsidRDefault="00802A4D" w:rsidP="00802A4D">
            <w:pPr>
              <w:pStyle w:val="BodyText"/>
              <w:kinsoku w:val="0"/>
              <w:overflowPunct w:val="0"/>
              <w:spacing w:before="10"/>
            </w:pPr>
            <w:r>
              <w:rPr>
                <w:b/>
                <w:bCs/>
                <w:color w:val="00B050"/>
              </w:rPr>
              <w:t>Instructor-Led</w:t>
            </w:r>
            <w:r w:rsidRPr="00B53F8D">
              <w:rPr>
                <w:b/>
                <w:bCs/>
                <w:color w:val="00B050"/>
              </w:rPr>
              <w:t xml:space="preserve"> Option 2:</w:t>
            </w:r>
            <w:r w:rsidRPr="00B53F8D">
              <w:rPr>
                <w:color w:val="00B050"/>
              </w:rPr>
              <w:t xml:space="preserve"> </w:t>
            </w:r>
            <w:r w:rsidRPr="00B53F8D">
              <w:t xml:space="preserve">Leading at the Speed </w:t>
            </w:r>
            <w:r w:rsidRPr="00B53F8D">
              <w:lastRenderedPageBreak/>
              <w:t>of Trust (Day 2)</w:t>
            </w:r>
          </w:p>
          <w:p w14:paraId="5309124E" w14:textId="48801DAF" w:rsidR="00802A4D" w:rsidRPr="00B53F8D" w:rsidRDefault="00802A4D" w:rsidP="00802A4D">
            <w:pPr>
              <w:pStyle w:val="BodyText"/>
              <w:kinsoku w:val="0"/>
              <w:overflowPunct w:val="0"/>
              <w:spacing w:before="10"/>
            </w:pPr>
            <w:r w:rsidRPr="00B53F8D">
              <w:t>Facilitator: Jesus Avalos</w:t>
            </w:r>
          </w:p>
        </w:tc>
        <w:tc>
          <w:tcPr>
            <w:tcW w:w="2673" w:type="dxa"/>
          </w:tcPr>
          <w:p w14:paraId="3D2DA698" w14:textId="04A948E7" w:rsidR="00802A4D" w:rsidRPr="00B53F8D" w:rsidRDefault="00802A4D" w:rsidP="00802A4D">
            <w:pPr>
              <w:pStyle w:val="BodyText"/>
              <w:kinsoku w:val="0"/>
              <w:overflowPunct w:val="0"/>
              <w:spacing w:before="10"/>
              <w:rPr>
                <w:b/>
                <w:bCs/>
              </w:rPr>
            </w:pPr>
            <w:r w:rsidRPr="00B53F8D">
              <w:rPr>
                <w:b/>
                <w:bCs/>
              </w:rPr>
              <w:lastRenderedPageBreak/>
              <w:t>August</w:t>
            </w:r>
            <w:r>
              <w:rPr>
                <w:b/>
                <w:bCs/>
              </w:rPr>
              <w:t xml:space="preserve"> 12</w:t>
            </w:r>
            <w:r w:rsidRPr="00B53F8D">
              <w:rPr>
                <w:b/>
                <w:bCs/>
              </w:rPr>
              <w:t>, 202</w:t>
            </w:r>
            <w:r>
              <w:rPr>
                <w:b/>
                <w:bCs/>
              </w:rPr>
              <w:t>6</w:t>
            </w:r>
          </w:p>
          <w:p w14:paraId="509F9E82" w14:textId="77777777" w:rsidR="00A2440F" w:rsidRPr="00B53F8D" w:rsidRDefault="00A2440F" w:rsidP="00A2440F">
            <w:pPr>
              <w:pStyle w:val="BodyText"/>
              <w:kinsoku w:val="0"/>
              <w:overflowPunct w:val="0"/>
              <w:spacing w:before="10"/>
            </w:pPr>
            <w:r>
              <w:t>In-Person</w:t>
            </w:r>
          </w:p>
          <w:p w14:paraId="1E101FDE" w14:textId="6D293994" w:rsidR="00802A4D" w:rsidRPr="00B53F8D" w:rsidRDefault="00802A4D" w:rsidP="00802A4D">
            <w:pPr>
              <w:pStyle w:val="BodyText"/>
              <w:kinsoku w:val="0"/>
              <w:overflowPunct w:val="0"/>
              <w:spacing w:before="10"/>
            </w:pPr>
          </w:p>
        </w:tc>
        <w:tc>
          <w:tcPr>
            <w:tcW w:w="2673" w:type="dxa"/>
          </w:tcPr>
          <w:p w14:paraId="6BA33FD8" w14:textId="7C00BB2A" w:rsidR="00802A4D" w:rsidRPr="00B53F8D" w:rsidRDefault="00802A4D" w:rsidP="00802A4D">
            <w:pPr>
              <w:pStyle w:val="BodyText"/>
              <w:kinsoku w:val="0"/>
              <w:overflowPunct w:val="0"/>
              <w:spacing w:before="10"/>
            </w:pPr>
            <w:r w:rsidRPr="00B53F8D">
              <w:lastRenderedPageBreak/>
              <w:t xml:space="preserve">1:00 PM – </w:t>
            </w:r>
            <w:r>
              <w:t>5:00 PM</w:t>
            </w:r>
          </w:p>
        </w:tc>
      </w:tr>
      <w:tr w:rsidR="00802A4D" w:rsidRPr="00B53F8D" w14:paraId="5A7656AD" w14:textId="77777777" w:rsidTr="005D462A">
        <w:tc>
          <w:tcPr>
            <w:tcW w:w="2672" w:type="dxa"/>
          </w:tcPr>
          <w:p w14:paraId="3BD8A830" w14:textId="77777777" w:rsidR="00802A4D" w:rsidRPr="00B53F8D" w:rsidRDefault="00802A4D" w:rsidP="00802A4D">
            <w:pPr>
              <w:pStyle w:val="BodyText"/>
              <w:kinsoku w:val="0"/>
              <w:overflowPunct w:val="0"/>
              <w:spacing w:before="10"/>
            </w:pPr>
          </w:p>
        </w:tc>
        <w:tc>
          <w:tcPr>
            <w:tcW w:w="2672" w:type="dxa"/>
          </w:tcPr>
          <w:p w14:paraId="1D958104" w14:textId="42DA451C" w:rsidR="00802A4D" w:rsidRPr="00B53F8D" w:rsidRDefault="00802A4D" w:rsidP="00802A4D">
            <w:pPr>
              <w:pStyle w:val="BodyText"/>
              <w:kinsoku w:val="0"/>
              <w:overflowPunct w:val="0"/>
              <w:spacing w:before="10"/>
            </w:pPr>
            <w:r>
              <w:rPr>
                <w:b/>
                <w:bCs/>
                <w:color w:val="00B050"/>
              </w:rPr>
              <w:t>Instructor-Led</w:t>
            </w:r>
            <w:r w:rsidRPr="00B53F8D">
              <w:rPr>
                <w:b/>
                <w:bCs/>
                <w:color w:val="00B050"/>
              </w:rPr>
              <w:t xml:space="preserve"> Option 2: </w:t>
            </w:r>
            <w:r w:rsidRPr="00B53F8D">
              <w:t>Leading at the Speed of Trust (Day 3)</w:t>
            </w:r>
          </w:p>
          <w:p w14:paraId="01B8FFF3" w14:textId="7469603A" w:rsidR="00802A4D" w:rsidRPr="00B53F8D" w:rsidRDefault="00802A4D" w:rsidP="00802A4D">
            <w:pPr>
              <w:pStyle w:val="BodyText"/>
              <w:kinsoku w:val="0"/>
              <w:overflowPunct w:val="0"/>
              <w:spacing w:before="10"/>
            </w:pPr>
            <w:r w:rsidRPr="00B53F8D">
              <w:t>Facilitator: Jesus Avalos</w:t>
            </w:r>
          </w:p>
        </w:tc>
        <w:tc>
          <w:tcPr>
            <w:tcW w:w="2673" w:type="dxa"/>
          </w:tcPr>
          <w:p w14:paraId="30CE01FE" w14:textId="0B76BBC7" w:rsidR="00802A4D" w:rsidRPr="00B53F8D" w:rsidRDefault="00802A4D" w:rsidP="00802A4D">
            <w:pPr>
              <w:pStyle w:val="BodyText"/>
              <w:kinsoku w:val="0"/>
              <w:overflowPunct w:val="0"/>
              <w:spacing w:before="10"/>
              <w:rPr>
                <w:b/>
                <w:bCs/>
              </w:rPr>
            </w:pPr>
            <w:r w:rsidRPr="00B53F8D">
              <w:rPr>
                <w:b/>
                <w:bCs/>
              </w:rPr>
              <w:t>August</w:t>
            </w:r>
            <w:r w:rsidR="00A2440F">
              <w:rPr>
                <w:b/>
                <w:bCs/>
              </w:rPr>
              <w:t xml:space="preserve"> 26</w:t>
            </w:r>
            <w:r w:rsidRPr="00B53F8D">
              <w:rPr>
                <w:b/>
                <w:bCs/>
              </w:rPr>
              <w:t>, 202</w:t>
            </w:r>
            <w:r>
              <w:rPr>
                <w:b/>
                <w:bCs/>
              </w:rPr>
              <w:t>6</w:t>
            </w:r>
          </w:p>
          <w:p w14:paraId="4C286D08" w14:textId="77777777" w:rsidR="00A2440F" w:rsidRPr="00B53F8D" w:rsidRDefault="00A2440F" w:rsidP="00A2440F">
            <w:pPr>
              <w:pStyle w:val="BodyText"/>
              <w:kinsoku w:val="0"/>
              <w:overflowPunct w:val="0"/>
              <w:spacing w:before="10"/>
            </w:pPr>
            <w:r>
              <w:t>In-Person</w:t>
            </w:r>
          </w:p>
          <w:p w14:paraId="313FBDD5" w14:textId="748AF759" w:rsidR="00802A4D" w:rsidRPr="00B53F8D" w:rsidRDefault="00802A4D" w:rsidP="00802A4D">
            <w:pPr>
              <w:pStyle w:val="BodyText"/>
              <w:kinsoku w:val="0"/>
              <w:overflowPunct w:val="0"/>
              <w:spacing w:before="10"/>
            </w:pPr>
          </w:p>
        </w:tc>
        <w:tc>
          <w:tcPr>
            <w:tcW w:w="2673" w:type="dxa"/>
          </w:tcPr>
          <w:p w14:paraId="756262D4" w14:textId="19129228" w:rsidR="00802A4D" w:rsidRPr="00B53F8D" w:rsidRDefault="00802A4D" w:rsidP="00802A4D">
            <w:pPr>
              <w:pStyle w:val="BodyText"/>
              <w:kinsoku w:val="0"/>
              <w:overflowPunct w:val="0"/>
              <w:spacing w:before="10"/>
            </w:pPr>
            <w:r w:rsidRPr="00B53F8D">
              <w:t>1:00 PM – 5:00 PM</w:t>
            </w:r>
          </w:p>
        </w:tc>
      </w:tr>
      <w:tr w:rsidR="00802A4D" w:rsidRPr="00B53F8D" w14:paraId="440647E2" w14:textId="77777777" w:rsidTr="005D462A">
        <w:tc>
          <w:tcPr>
            <w:tcW w:w="2672" w:type="dxa"/>
          </w:tcPr>
          <w:p w14:paraId="08E807D6" w14:textId="77777777" w:rsidR="00802A4D" w:rsidRPr="00B53F8D" w:rsidRDefault="00802A4D" w:rsidP="00802A4D">
            <w:pPr>
              <w:pStyle w:val="BodyText"/>
              <w:kinsoku w:val="0"/>
              <w:overflowPunct w:val="0"/>
              <w:spacing w:before="10"/>
            </w:pPr>
          </w:p>
        </w:tc>
        <w:tc>
          <w:tcPr>
            <w:tcW w:w="2672" w:type="dxa"/>
          </w:tcPr>
          <w:p w14:paraId="04B75577" w14:textId="54415996" w:rsidR="00802A4D" w:rsidRPr="00B53F8D" w:rsidRDefault="00802A4D" w:rsidP="00802A4D">
            <w:pPr>
              <w:pStyle w:val="BodyText"/>
              <w:kinsoku w:val="0"/>
              <w:overflowPunct w:val="0"/>
              <w:spacing w:before="10"/>
              <w:rPr>
                <w:b/>
                <w:bCs/>
                <w:color w:val="0070C0"/>
              </w:rPr>
            </w:pPr>
            <w:r w:rsidRPr="00B53F8D">
              <w:rPr>
                <w:b/>
                <w:bCs/>
                <w:color w:val="0070C0"/>
              </w:rPr>
              <w:t>Cohort Session 8:</w:t>
            </w:r>
          </w:p>
          <w:p w14:paraId="064D21A2" w14:textId="77777777" w:rsidR="00802A4D" w:rsidRPr="00B53F8D" w:rsidRDefault="00802A4D" w:rsidP="00802A4D">
            <w:pPr>
              <w:pStyle w:val="BodyText"/>
              <w:kinsoku w:val="0"/>
              <w:overflowPunct w:val="0"/>
              <w:spacing w:before="10"/>
            </w:pPr>
            <w:r w:rsidRPr="00B53F8D">
              <w:t>Facilitation</w:t>
            </w:r>
          </w:p>
          <w:p w14:paraId="4881602D" w14:textId="2D45CC2B" w:rsidR="00802A4D" w:rsidRPr="00B53F8D" w:rsidRDefault="00802A4D" w:rsidP="00802A4D">
            <w:pPr>
              <w:pStyle w:val="BodyText"/>
              <w:kinsoku w:val="0"/>
              <w:overflowPunct w:val="0"/>
              <w:spacing w:before="10"/>
            </w:pPr>
            <w:r w:rsidRPr="00B53F8D">
              <w:t>Facilitator: Michelle Elrod</w:t>
            </w:r>
          </w:p>
        </w:tc>
        <w:tc>
          <w:tcPr>
            <w:tcW w:w="2673" w:type="dxa"/>
          </w:tcPr>
          <w:p w14:paraId="55257F81" w14:textId="0645E859" w:rsidR="00802A4D" w:rsidRPr="00B53F8D" w:rsidRDefault="00802A4D" w:rsidP="00802A4D">
            <w:pPr>
              <w:pStyle w:val="BodyText"/>
              <w:kinsoku w:val="0"/>
              <w:overflowPunct w:val="0"/>
              <w:spacing w:before="10"/>
              <w:rPr>
                <w:b/>
                <w:bCs/>
              </w:rPr>
            </w:pPr>
            <w:r w:rsidRPr="00B53F8D">
              <w:rPr>
                <w:b/>
                <w:bCs/>
              </w:rPr>
              <w:t>August 2</w:t>
            </w:r>
            <w:r>
              <w:rPr>
                <w:b/>
                <w:bCs/>
              </w:rPr>
              <w:t>7</w:t>
            </w:r>
            <w:r w:rsidRPr="00B53F8D">
              <w:rPr>
                <w:b/>
                <w:bCs/>
              </w:rPr>
              <w:t>, 202</w:t>
            </w:r>
            <w:r>
              <w:rPr>
                <w:b/>
                <w:bCs/>
              </w:rPr>
              <w:t>6</w:t>
            </w:r>
          </w:p>
          <w:p w14:paraId="26538A79" w14:textId="69B04FE7" w:rsidR="00802A4D" w:rsidRPr="00B53F8D" w:rsidRDefault="00A2440F" w:rsidP="00802A4D">
            <w:pPr>
              <w:pStyle w:val="BodyText"/>
              <w:kinsoku w:val="0"/>
              <w:overflowPunct w:val="0"/>
              <w:spacing w:before="10"/>
            </w:pPr>
            <w:r>
              <w:t>Zoom</w:t>
            </w:r>
          </w:p>
        </w:tc>
        <w:tc>
          <w:tcPr>
            <w:tcW w:w="2673" w:type="dxa"/>
          </w:tcPr>
          <w:p w14:paraId="6DF3FB8D" w14:textId="515CBD2B" w:rsidR="00802A4D" w:rsidRPr="00B53F8D" w:rsidRDefault="00802A4D" w:rsidP="00802A4D">
            <w:pPr>
              <w:pStyle w:val="BodyText"/>
              <w:kinsoku w:val="0"/>
              <w:overflowPunct w:val="0"/>
              <w:spacing w:before="10"/>
            </w:pPr>
            <w:r w:rsidRPr="00B53F8D">
              <w:t>10:30 AM – 12:00 PM</w:t>
            </w:r>
            <w:r w:rsidRPr="00B53F8D">
              <w:br/>
            </w:r>
          </w:p>
        </w:tc>
      </w:tr>
    </w:tbl>
    <w:p w14:paraId="3C4E9375" w14:textId="77777777" w:rsidR="005D462A" w:rsidRPr="00B53F8D" w:rsidRDefault="005D462A" w:rsidP="00B006F9">
      <w:pPr>
        <w:pStyle w:val="BodyText"/>
        <w:kinsoku w:val="0"/>
        <w:overflowPunct w:val="0"/>
        <w:spacing w:before="10"/>
      </w:pPr>
    </w:p>
    <w:tbl>
      <w:tblPr>
        <w:tblStyle w:val="TableGrid"/>
        <w:tblW w:w="0" w:type="auto"/>
        <w:tblLook w:val="04A0" w:firstRow="1" w:lastRow="0" w:firstColumn="1" w:lastColumn="0" w:noHBand="0" w:noVBand="1"/>
      </w:tblPr>
      <w:tblGrid>
        <w:gridCol w:w="2672"/>
        <w:gridCol w:w="2672"/>
        <w:gridCol w:w="2673"/>
        <w:gridCol w:w="2673"/>
      </w:tblGrid>
      <w:tr w:rsidR="00E46674" w:rsidRPr="00B53F8D" w14:paraId="404591C1" w14:textId="77777777" w:rsidTr="00E46674">
        <w:tc>
          <w:tcPr>
            <w:tcW w:w="2672" w:type="dxa"/>
          </w:tcPr>
          <w:p w14:paraId="4EB3BB19" w14:textId="1647EA01" w:rsidR="00E46674" w:rsidRPr="00B53F8D" w:rsidRDefault="00935E37" w:rsidP="00B006F9">
            <w:pPr>
              <w:pStyle w:val="BodyText"/>
              <w:kinsoku w:val="0"/>
              <w:overflowPunct w:val="0"/>
              <w:spacing w:before="10"/>
              <w:rPr>
                <w:b/>
                <w:bCs/>
              </w:rPr>
            </w:pPr>
            <w:r w:rsidRPr="00B53F8D">
              <w:rPr>
                <w:b/>
                <w:bCs/>
              </w:rPr>
              <w:t>September</w:t>
            </w:r>
          </w:p>
        </w:tc>
        <w:tc>
          <w:tcPr>
            <w:tcW w:w="2672" w:type="dxa"/>
          </w:tcPr>
          <w:p w14:paraId="3D4E5324" w14:textId="77777777" w:rsidR="00C44984" w:rsidRPr="00B53F8D" w:rsidRDefault="00C44984" w:rsidP="00B006F9">
            <w:pPr>
              <w:pStyle w:val="BodyText"/>
              <w:kinsoku w:val="0"/>
              <w:overflowPunct w:val="0"/>
              <w:spacing w:before="10"/>
              <w:rPr>
                <w:b/>
                <w:bCs/>
                <w:color w:val="0070C0"/>
              </w:rPr>
            </w:pPr>
            <w:r w:rsidRPr="00B53F8D">
              <w:rPr>
                <w:b/>
                <w:bCs/>
                <w:color w:val="0070C0"/>
              </w:rPr>
              <w:t xml:space="preserve">Cohort Session 9: </w:t>
            </w:r>
          </w:p>
          <w:p w14:paraId="601D7B8E" w14:textId="1C9D086F" w:rsidR="00E46674" w:rsidRPr="00B53F8D" w:rsidRDefault="00935E37" w:rsidP="00B006F9">
            <w:pPr>
              <w:pStyle w:val="BodyText"/>
              <w:kinsoku w:val="0"/>
              <w:overflowPunct w:val="0"/>
              <w:spacing w:before="10"/>
            </w:pPr>
            <w:r w:rsidRPr="00B53F8D">
              <w:t>EDGE Final Project</w:t>
            </w:r>
            <w:r w:rsidR="00210B1C" w:rsidRPr="00B53F8D">
              <w:t xml:space="preserve"> Presentations</w:t>
            </w:r>
          </w:p>
        </w:tc>
        <w:tc>
          <w:tcPr>
            <w:tcW w:w="2673" w:type="dxa"/>
          </w:tcPr>
          <w:p w14:paraId="312997FF" w14:textId="7E8C3950" w:rsidR="00E46674" w:rsidRPr="00B53F8D" w:rsidRDefault="00935E37" w:rsidP="00B006F9">
            <w:pPr>
              <w:pStyle w:val="BodyText"/>
              <w:kinsoku w:val="0"/>
              <w:overflowPunct w:val="0"/>
              <w:spacing w:before="10"/>
              <w:rPr>
                <w:b/>
                <w:bCs/>
              </w:rPr>
            </w:pPr>
            <w:r w:rsidRPr="00B53F8D">
              <w:rPr>
                <w:b/>
                <w:bCs/>
              </w:rPr>
              <w:t>September</w:t>
            </w:r>
            <w:r w:rsidR="0063286B">
              <w:rPr>
                <w:b/>
                <w:bCs/>
              </w:rPr>
              <w:t xml:space="preserve"> </w:t>
            </w:r>
            <w:r w:rsidR="004F3B6D">
              <w:rPr>
                <w:b/>
                <w:bCs/>
              </w:rPr>
              <w:t>8</w:t>
            </w:r>
            <w:r w:rsidRPr="00B53F8D">
              <w:rPr>
                <w:b/>
                <w:bCs/>
              </w:rPr>
              <w:t>, 202</w:t>
            </w:r>
            <w:r w:rsidR="00D948B8">
              <w:rPr>
                <w:b/>
                <w:bCs/>
              </w:rPr>
              <w:t>6</w:t>
            </w:r>
          </w:p>
          <w:p w14:paraId="2BF63F24" w14:textId="77777777" w:rsidR="00A2440F" w:rsidRPr="00B53F8D" w:rsidRDefault="00A2440F" w:rsidP="00A2440F">
            <w:pPr>
              <w:pStyle w:val="BodyText"/>
              <w:kinsoku w:val="0"/>
              <w:overflowPunct w:val="0"/>
              <w:spacing w:before="10"/>
            </w:pPr>
            <w:r>
              <w:t>In-Person</w:t>
            </w:r>
          </w:p>
          <w:p w14:paraId="6619EFBE" w14:textId="5776BFBE" w:rsidR="00935E37" w:rsidRPr="00B53F8D" w:rsidRDefault="00935E37" w:rsidP="00B006F9">
            <w:pPr>
              <w:pStyle w:val="BodyText"/>
              <w:kinsoku w:val="0"/>
              <w:overflowPunct w:val="0"/>
              <w:spacing w:before="10"/>
            </w:pPr>
          </w:p>
        </w:tc>
        <w:tc>
          <w:tcPr>
            <w:tcW w:w="2673" w:type="dxa"/>
          </w:tcPr>
          <w:p w14:paraId="0C0F4137" w14:textId="3E624693" w:rsidR="00E46674" w:rsidRPr="00B53F8D" w:rsidRDefault="00EA54DD" w:rsidP="00B006F9">
            <w:pPr>
              <w:pStyle w:val="BodyText"/>
              <w:kinsoku w:val="0"/>
              <w:overflowPunct w:val="0"/>
              <w:spacing w:before="10"/>
            </w:pPr>
            <w:r w:rsidRPr="00B53F8D">
              <w:t>10:30 AM – 12:00 PM</w:t>
            </w:r>
          </w:p>
        </w:tc>
      </w:tr>
      <w:tr w:rsidR="00E46674" w:rsidRPr="00B53F8D" w14:paraId="6C784334" w14:textId="77777777" w:rsidTr="00E46674">
        <w:tc>
          <w:tcPr>
            <w:tcW w:w="2672" w:type="dxa"/>
          </w:tcPr>
          <w:p w14:paraId="47F56A7C" w14:textId="77777777" w:rsidR="00E46674" w:rsidRPr="00B53F8D" w:rsidRDefault="00E46674" w:rsidP="00B006F9">
            <w:pPr>
              <w:pStyle w:val="BodyText"/>
              <w:kinsoku w:val="0"/>
              <w:overflowPunct w:val="0"/>
              <w:spacing w:before="10"/>
            </w:pPr>
          </w:p>
        </w:tc>
        <w:tc>
          <w:tcPr>
            <w:tcW w:w="2672" w:type="dxa"/>
          </w:tcPr>
          <w:p w14:paraId="7E2C7C38" w14:textId="653D2480" w:rsidR="00A75424" w:rsidRPr="00B53F8D" w:rsidRDefault="003C2704" w:rsidP="00B006F9">
            <w:pPr>
              <w:pStyle w:val="BodyText"/>
              <w:kinsoku w:val="0"/>
              <w:overflowPunct w:val="0"/>
              <w:spacing w:before="10"/>
              <w:rPr>
                <w:b/>
                <w:bCs/>
                <w:color w:val="0070C0"/>
              </w:rPr>
            </w:pPr>
            <w:r w:rsidRPr="00B53F8D">
              <w:rPr>
                <w:b/>
                <w:bCs/>
                <w:color w:val="0070C0"/>
              </w:rPr>
              <w:t xml:space="preserve">Cohort </w:t>
            </w:r>
            <w:r w:rsidR="00A75424" w:rsidRPr="00B53F8D">
              <w:rPr>
                <w:b/>
                <w:bCs/>
                <w:color w:val="0070C0"/>
              </w:rPr>
              <w:t>Session 10:</w:t>
            </w:r>
          </w:p>
          <w:p w14:paraId="00A76910" w14:textId="03A61974" w:rsidR="00210B1C" w:rsidRPr="00B53F8D" w:rsidRDefault="00210B1C" w:rsidP="00210B1C">
            <w:pPr>
              <w:widowControl/>
              <w:autoSpaceDE/>
              <w:autoSpaceDN/>
              <w:adjustRightInd/>
              <w:rPr>
                <w:color w:val="000000"/>
              </w:rPr>
            </w:pPr>
            <w:r w:rsidRPr="00B53F8D">
              <w:rPr>
                <w:color w:val="000000"/>
              </w:rPr>
              <w:t xml:space="preserve">Career Development: Panel Talent Acquisition </w:t>
            </w:r>
          </w:p>
          <w:p w14:paraId="2D02FAEE" w14:textId="482CABFF" w:rsidR="00E46674" w:rsidRPr="00B53F8D" w:rsidRDefault="00210B1C" w:rsidP="00B006F9">
            <w:pPr>
              <w:pStyle w:val="BodyText"/>
              <w:kinsoku w:val="0"/>
              <w:overflowPunct w:val="0"/>
              <w:spacing w:before="10"/>
            </w:pPr>
            <w:r w:rsidRPr="00B53F8D">
              <w:t>Facilitator: Andy Handy</w:t>
            </w:r>
          </w:p>
        </w:tc>
        <w:tc>
          <w:tcPr>
            <w:tcW w:w="2673" w:type="dxa"/>
          </w:tcPr>
          <w:p w14:paraId="13F19140" w14:textId="1322DE3A" w:rsidR="00E46674" w:rsidRPr="00B53F8D" w:rsidRDefault="00EA54DD" w:rsidP="00B006F9">
            <w:pPr>
              <w:pStyle w:val="BodyText"/>
              <w:kinsoku w:val="0"/>
              <w:overflowPunct w:val="0"/>
              <w:spacing w:before="10"/>
              <w:rPr>
                <w:b/>
                <w:bCs/>
              </w:rPr>
            </w:pPr>
            <w:r w:rsidRPr="00B53F8D">
              <w:rPr>
                <w:b/>
                <w:bCs/>
              </w:rPr>
              <w:t>September 2</w:t>
            </w:r>
            <w:r w:rsidR="004F3B6D">
              <w:rPr>
                <w:b/>
                <w:bCs/>
              </w:rPr>
              <w:t>4</w:t>
            </w:r>
            <w:r w:rsidRPr="00B53F8D">
              <w:rPr>
                <w:b/>
                <w:bCs/>
              </w:rPr>
              <w:t>, 202</w:t>
            </w:r>
            <w:r w:rsidR="00D948B8">
              <w:rPr>
                <w:b/>
                <w:bCs/>
              </w:rPr>
              <w:t>6</w:t>
            </w:r>
          </w:p>
          <w:p w14:paraId="162B1929" w14:textId="77777777" w:rsidR="00A2440F" w:rsidRPr="00B53F8D" w:rsidRDefault="00A2440F" w:rsidP="00A2440F">
            <w:pPr>
              <w:pStyle w:val="BodyText"/>
              <w:kinsoku w:val="0"/>
              <w:overflowPunct w:val="0"/>
              <w:spacing w:before="10"/>
            </w:pPr>
            <w:r>
              <w:t>In-Person</w:t>
            </w:r>
          </w:p>
          <w:p w14:paraId="666134CE" w14:textId="01A6B4E4" w:rsidR="00EA54DD" w:rsidRPr="00B53F8D" w:rsidRDefault="00EA54DD" w:rsidP="00B006F9">
            <w:pPr>
              <w:pStyle w:val="BodyText"/>
              <w:kinsoku w:val="0"/>
              <w:overflowPunct w:val="0"/>
              <w:spacing w:before="10"/>
            </w:pPr>
          </w:p>
        </w:tc>
        <w:tc>
          <w:tcPr>
            <w:tcW w:w="2673" w:type="dxa"/>
          </w:tcPr>
          <w:p w14:paraId="3A33B374" w14:textId="3127B0A5" w:rsidR="00E46674" w:rsidRPr="00B53F8D" w:rsidRDefault="00EA54DD" w:rsidP="00B006F9">
            <w:pPr>
              <w:pStyle w:val="BodyText"/>
              <w:kinsoku w:val="0"/>
              <w:overflowPunct w:val="0"/>
              <w:spacing w:before="10"/>
            </w:pPr>
            <w:r w:rsidRPr="00B53F8D">
              <w:t>10:30 AM– 12:00 PM</w:t>
            </w:r>
          </w:p>
        </w:tc>
      </w:tr>
    </w:tbl>
    <w:p w14:paraId="489A61B0" w14:textId="77777777" w:rsidR="00E46674" w:rsidRDefault="00E46674" w:rsidP="00B006F9">
      <w:pPr>
        <w:pStyle w:val="BodyText"/>
        <w:kinsoku w:val="0"/>
        <w:overflowPunct w:val="0"/>
        <w:spacing w:before="10"/>
      </w:pPr>
    </w:p>
    <w:p w14:paraId="71E6C098" w14:textId="77777777" w:rsidR="003A6A20" w:rsidRDefault="003A6A20" w:rsidP="00B006F9">
      <w:pPr>
        <w:pStyle w:val="BodyText"/>
        <w:kinsoku w:val="0"/>
        <w:overflowPunct w:val="0"/>
        <w:spacing w:before="10"/>
      </w:pPr>
    </w:p>
    <w:p w14:paraId="4D29334C" w14:textId="134F3507" w:rsidR="003A6A20" w:rsidRPr="008B53C9" w:rsidRDefault="003A6A20" w:rsidP="009E0B8C">
      <w:pPr>
        <w:pStyle w:val="BodyText"/>
        <w:kinsoku w:val="0"/>
        <w:overflowPunct w:val="0"/>
        <w:spacing w:before="10"/>
        <w:rPr>
          <w:sz w:val="20"/>
          <w:szCs w:val="20"/>
        </w:rPr>
      </w:pPr>
      <w:r w:rsidRPr="008B53C9">
        <w:rPr>
          <w:sz w:val="20"/>
          <w:szCs w:val="20"/>
        </w:rPr>
        <w:t>*</w:t>
      </w:r>
      <w:r w:rsidR="009E0B8C" w:rsidRPr="008B53C9">
        <w:rPr>
          <w:sz w:val="20"/>
          <w:szCs w:val="20"/>
        </w:rPr>
        <w:t>Session topics, dates, and learning activities are subject to change. Any updates will be communicated in advance</w:t>
      </w:r>
      <w:r w:rsidRPr="008B53C9">
        <w:rPr>
          <w:sz w:val="20"/>
          <w:szCs w:val="20"/>
        </w:rPr>
        <w:t>*</w:t>
      </w:r>
    </w:p>
    <w:sectPr w:rsidR="003A6A20" w:rsidRPr="008B53C9" w:rsidSect="00AC1338">
      <w:headerReference w:type="default" r:id="rId16"/>
      <w:footerReference w:type="default" r:id="rId17"/>
      <w:pgSz w:w="12240" w:h="15840" w:code="1"/>
      <w:pgMar w:top="374" w:right="806" w:bottom="1714" w:left="734"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D042" w14:textId="77777777" w:rsidR="00E67D5E" w:rsidRDefault="00E67D5E">
      <w:r>
        <w:separator/>
      </w:r>
    </w:p>
  </w:endnote>
  <w:endnote w:type="continuationSeparator" w:id="0">
    <w:p w14:paraId="15FB7F0F" w14:textId="77777777" w:rsidR="00E67D5E" w:rsidRDefault="00E6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43638"/>
      <w:docPartObj>
        <w:docPartGallery w:val="Page Numbers (Bottom of Page)"/>
        <w:docPartUnique/>
      </w:docPartObj>
    </w:sdtPr>
    <w:sdtContent>
      <w:p w14:paraId="01F46006" w14:textId="7AE2EEC2" w:rsidR="008929E3" w:rsidRDefault="008929E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B0836F" w14:textId="6B3F9999" w:rsidR="006F7209" w:rsidRDefault="006F7209">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FDCF" w14:textId="77777777" w:rsidR="00E67D5E" w:rsidRDefault="00E67D5E">
      <w:r>
        <w:separator/>
      </w:r>
    </w:p>
  </w:footnote>
  <w:footnote w:type="continuationSeparator" w:id="0">
    <w:p w14:paraId="78996732" w14:textId="77777777" w:rsidR="00E67D5E" w:rsidRDefault="00E6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2B24" w14:textId="77777777" w:rsidR="00482F52" w:rsidRDefault="00482F52">
    <w:pPr>
      <w:pStyle w:val="Header"/>
    </w:pPr>
  </w:p>
  <w:p w14:paraId="5CFD0285" w14:textId="436DADDA" w:rsidR="00482F52" w:rsidRDefault="00482F52">
    <w:pPr>
      <w:pStyle w:val="Header"/>
    </w:pPr>
  </w:p>
  <w:p w14:paraId="6AAEEB23" w14:textId="77777777" w:rsidR="00482F52" w:rsidRDefault="0048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88" w:hanging="360"/>
      </w:pPr>
      <w:rPr>
        <w:rFonts w:ascii="Symbol" w:hAnsi="Symbol" w:cs="Symbol"/>
        <w:w w:val="100"/>
      </w:rPr>
    </w:lvl>
    <w:lvl w:ilvl="1">
      <w:numFmt w:val="bullet"/>
      <w:lvlText w:val="•"/>
      <w:lvlJc w:val="left"/>
      <w:pPr>
        <w:ind w:left="1980" w:hanging="360"/>
      </w:pPr>
    </w:lvl>
    <w:lvl w:ilvl="2">
      <w:numFmt w:val="bullet"/>
      <w:lvlText w:val="•"/>
      <w:lvlJc w:val="left"/>
      <w:pPr>
        <w:ind w:left="2980" w:hanging="360"/>
      </w:pPr>
    </w:lvl>
    <w:lvl w:ilvl="3">
      <w:numFmt w:val="bullet"/>
      <w:lvlText w:val="•"/>
      <w:lvlJc w:val="left"/>
      <w:pPr>
        <w:ind w:left="3980" w:hanging="360"/>
      </w:pPr>
    </w:lvl>
    <w:lvl w:ilvl="4">
      <w:numFmt w:val="bullet"/>
      <w:lvlText w:val="•"/>
      <w:lvlJc w:val="left"/>
      <w:pPr>
        <w:ind w:left="4980" w:hanging="360"/>
      </w:pPr>
    </w:lvl>
    <w:lvl w:ilvl="5">
      <w:numFmt w:val="bullet"/>
      <w:lvlText w:val="•"/>
      <w:lvlJc w:val="left"/>
      <w:pPr>
        <w:ind w:left="5980" w:hanging="360"/>
      </w:pPr>
    </w:lvl>
    <w:lvl w:ilvl="6">
      <w:numFmt w:val="bullet"/>
      <w:lvlText w:val="•"/>
      <w:lvlJc w:val="left"/>
      <w:pPr>
        <w:ind w:left="6980" w:hanging="360"/>
      </w:pPr>
    </w:lvl>
    <w:lvl w:ilvl="7">
      <w:numFmt w:val="bullet"/>
      <w:lvlText w:val="•"/>
      <w:lvlJc w:val="left"/>
      <w:pPr>
        <w:ind w:left="7980" w:hanging="360"/>
      </w:pPr>
    </w:lvl>
    <w:lvl w:ilvl="8">
      <w:numFmt w:val="bullet"/>
      <w:lvlText w:val="•"/>
      <w:lvlJc w:val="left"/>
      <w:pPr>
        <w:ind w:left="8980" w:hanging="360"/>
      </w:pPr>
    </w:lvl>
  </w:abstractNum>
  <w:abstractNum w:abstractNumId="1" w15:restartNumberingAfterBreak="0">
    <w:nsid w:val="00000403"/>
    <w:multiLevelType w:val="multilevel"/>
    <w:tmpl w:val="FFFFFFFF"/>
    <w:lvl w:ilvl="0">
      <w:numFmt w:val="bullet"/>
      <w:lvlText w:val="•"/>
      <w:lvlJc w:val="left"/>
      <w:pPr>
        <w:ind w:left="988" w:hanging="360"/>
      </w:pPr>
      <w:rPr>
        <w:rFonts w:ascii="Trebuchet MS" w:hAnsi="Trebuchet MS" w:cs="Trebuchet MS"/>
        <w:b w:val="0"/>
        <w:bCs w:val="0"/>
        <w:i w:val="0"/>
        <w:iCs w:val="0"/>
        <w:color w:val="404040"/>
        <w:w w:val="100"/>
        <w:sz w:val="22"/>
        <w:szCs w:val="22"/>
      </w:rPr>
    </w:lvl>
    <w:lvl w:ilvl="1">
      <w:numFmt w:val="bullet"/>
      <w:lvlText w:val="•"/>
      <w:lvlJc w:val="left"/>
      <w:pPr>
        <w:ind w:left="1980" w:hanging="360"/>
      </w:pPr>
    </w:lvl>
    <w:lvl w:ilvl="2">
      <w:numFmt w:val="bullet"/>
      <w:lvlText w:val="•"/>
      <w:lvlJc w:val="left"/>
      <w:pPr>
        <w:ind w:left="2980" w:hanging="360"/>
      </w:pPr>
    </w:lvl>
    <w:lvl w:ilvl="3">
      <w:numFmt w:val="bullet"/>
      <w:lvlText w:val="•"/>
      <w:lvlJc w:val="left"/>
      <w:pPr>
        <w:ind w:left="3980" w:hanging="360"/>
      </w:pPr>
    </w:lvl>
    <w:lvl w:ilvl="4">
      <w:numFmt w:val="bullet"/>
      <w:lvlText w:val="•"/>
      <w:lvlJc w:val="left"/>
      <w:pPr>
        <w:ind w:left="4980" w:hanging="360"/>
      </w:pPr>
    </w:lvl>
    <w:lvl w:ilvl="5">
      <w:numFmt w:val="bullet"/>
      <w:lvlText w:val="•"/>
      <w:lvlJc w:val="left"/>
      <w:pPr>
        <w:ind w:left="5980" w:hanging="360"/>
      </w:pPr>
    </w:lvl>
    <w:lvl w:ilvl="6">
      <w:numFmt w:val="bullet"/>
      <w:lvlText w:val="•"/>
      <w:lvlJc w:val="left"/>
      <w:pPr>
        <w:ind w:left="6980" w:hanging="360"/>
      </w:pPr>
    </w:lvl>
    <w:lvl w:ilvl="7">
      <w:numFmt w:val="bullet"/>
      <w:lvlText w:val="•"/>
      <w:lvlJc w:val="left"/>
      <w:pPr>
        <w:ind w:left="7980" w:hanging="360"/>
      </w:pPr>
    </w:lvl>
    <w:lvl w:ilvl="8">
      <w:numFmt w:val="bullet"/>
      <w:lvlText w:val="•"/>
      <w:lvlJc w:val="left"/>
      <w:pPr>
        <w:ind w:left="8980" w:hanging="360"/>
      </w:pPr>
    </w:lvl>
  </w:abstractNum>
  <w:abstractNum w:abstractNumId="2" w15:restartNumberingAfterBreak="0">
    <w:nsid w:val="00000404"/>
    <w:multiLevelType w:val="multilevel"/>
    <w:tmpl w:val="FFFFFFFF"/>
    <w:lvl w:ilvl="0">
      <w:start w:val="1"/>
      <w:numFmt w:val="decimal"/>
      <w:lvlText w:val="%1."/>
      <w:lvlJc w:val="left"/>
      <w:pPr>
        <w:ind w:left="988" w:hanging="360"/>
      </w:pPr>
      <w:rPr>
        <w:rFonts w:ascii="Arial" w:hAnsi="Arial" w:cs="Arial"/>
        <w:b w:val="0"/>
        <w:bCs w:val="0"/>
        <w:i w:val="0"/>
        <w:iCs w:val="0"/>
        <w:color w:val="404040"/>
        <w:spacing w:val="0"/>
        <w:w w:val="100"/>
        <w:sz w:val="22"/>
        <w:szCs w:val="22"/>
      </w:rPr>
    </w:lvl>
    <w:lvl w:ilvl="1">
      <w:numFmt w:val="bullet"/>
      <w:lvlText w:val="•"/>
      <w:lvlJc w:val="left"/>
      <w:pPr>
        <w:ind w:left="1980" w:hanging="360"/>
      </w:pPr>
    </w:lvl>
    <w:lvl w:ilvl="2">
      <w:numFmt w:val="bullet"/>
      <w:lvlText w:val="•"/>
      <w:lvlJc w:val="left"/>
      <w:pPr>
        <w:ind w:left="2980" w:hanging="360"/>
      </w:pPr>
    </w:lvl>
    <w:lvl w:ilvl="3">
      <w:numFmt w:val="bullet"/>
      <w:lvlText w:val="•"/>
      <w:lvlJc w:val="left"/>
      <w:pPr>
        <w:ind w:left="3980" w:hanging="360"/>
      </w:pPr>
    </w:lvl>
    <w:lvl w:ilvl="4">
      <w:numFmt w:val="bullet"/>
      <w:lvlText w:val="•"/>
      <w:lvlJc w:val="left"/>
      <w:pPr>
        <w:ind w:left="4980" w:hanging="360"/>
      </w:pPr>
    </w:lvl>
    <w:lvl w:ilvl="5">
      <w:numFmt w:val="bullet"/>
      <w:lvlText w:val="•"/>
      <w:lvlJc w:val="left"/>
      <w:pPr>
        <w:ind w:left="5980" w:hanging="360"/>
      </w:pPr>
    </w:lvl>
    <w:lvl w:ilvl="6">
      <w:numFmt w:val="bullet"/>
      <w:lvlText w:val="•"/>
      <w:lvlJc w:val="left"/>
      <w:pPr>
        <w:ind w:left="6980" w:hanging="360"/>
      </w:pPr>
    </w:lvl>
    <w:lvl w:ilvl="7">
      <w:numFmt w:val="bullet"/>
      <w:lvlText w:val="•"/>
      <w:lvlJc w:val="left"/>
      <w:pPr>
        <w:ind w:left="7980" w:hanging="360"/>
      </w:pPr>
    </w:lvl>
    <w:lvl w:ilvl="8">
      <w:numFmt w:val="bullet"/>
      <w:lvlText w:val="•"/>
      <w:lvlJc w:val="left"/>
      <w:pPr>
        <w:ind w:left="8980" w:hanging="360"/>
      </w:pPr>
    </w:lvl>
  </w:abstractNum>
  <w:abstractNum w:abstractNumId="3" w15:restartNumberingAfterBreak="0">
    <w:nsid w:val="120A2C36"/>
    <w:multiLevelType w:val="multilevel"/>
    <w:tmpl w:val="8734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C327F"/>
    <w:multiLevelType w:val="multilevel"/>
    <w:tmpl w:val="E6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C6187"/>
    <w:multiLevelType w:val="multilevel"/>
    <w:tmpl w:val="990E4E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52343110">
    <w:abstractNumId w:val="2"/>
  </w:num>
  <w:num w:numId="2" w16cid:durableId="2123840575">
    <w:abstractNumId w:val="1"/>
  </w:num>
  <w:num w:numId="3" w16cid:durableId="1971937009">
    <w:abstractNumId w:val="0"/>
  </w:num>
  <w:num w:numId="4" w16cid:durableId="541096161">
    <w:abstractNumId w:val="3"/>
  </w:num>
  <w:num w:numId="5" w16cid:durableId="392461676">
    <w:abstractNumId w:val="4"/>
  </w:num>
  <w:num w:numId="6" w16cid:durableId="1752583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19"/>
    <w:rsid w:val="000033F8"/>
    <w:rsid w:val="000076DA"/>
    <w:rsid w:val="0002472C"/>
    <w:rsid w:val="0002498E"/>
    <w:rsid w:val="00050AE9"/>
    <w:rsid w:val="000600EC"/>
    <w:rsid w:val="00071312"/>
    <w:rsid w:val="00072653"/>
    <w:rsid w:val="000803A5"/>
    <w:rsid w:val="000819E1"/>
    <w:rsid w:val="000828E4"/>
    <w:rsid w:val="00085587"/>
    <w:rsid w:val="00086746"/>
    <w:rsid w:val="000870A2"/>
    <w:rsid w:val="0009028D"/>
    <w:rsid w:val="00093BAC"/>
    <w:rsid w:val="00094FE1"/>
    <w:rsid w:val="0009589A"/>
    <w:rsid w:val="00096C33"/>
    <w:rsid w:val="000B5054"/>
    <w:rsid w:val="000B7787"/>
    <w:rsid w:val="000C16F0"/>
    <w:rsid w:val="000C2CAD"/>
    <w:rsid w:val="000C4B12"/>
    <w:rsid w:val="000D186E"/>
    <w:rsid w:val="000D328B"/>
    <w:rsid w:val="000D5F8C"/>
    <w:rsid w:val="000D6F9A"/>
    <w:rsid w:val="000E3F4C"/>
    <w:rsid w:val="000E61B3"/>
    <w:rsid w:val="000F2B3B"/>
    <w:rsid w:val="00106633"/>
    <w:rsid w:val="00112B78"/>
    <w:rsid w:val="00124346"/>
    <w:rsid w:val="00134E6B"/>
    <w:rsid w:val="0014661A"/>
    <w:rsid w:val="00151D97"/>
    <w:rsid w:val="0016081F"/>
    <w:rsid w:val="00161D15"/>
    <w:rsid w:val="00167A3B"/>
    <w:rsid w:val="001743DD"/>
    <w:rsid w:val="001765C5"/>
    <w:rsid w:val="00182D0D"/>
    <w:rsid w:val="00183B26"/>
    <w:rsid w:val="00184205"/>
    <w:rsid w:val="00186403"/>
    <w:rsid w:val="001864D6"/>
    <w:rsid w:val="0018758A"/>
    <w:rsid w:val="001930DC"/>
    <w:rsid w:val="00194506"/>
    <w:rsid w:val="001977B4"/>
    <w:rsid w:val="00197920"/>
    <w:rsid w:val="001A0B19"/>
    <w:rsid w:val="001A2D9C"/>
    <w:rsid w:val="001A5B71"/>
    <w:rsid w:val="001B7E2F"/>
    <w:rsid w:val="001C4B84"/>
    <w:rsid w:val="001D0543"/>
    <w:rsid w:val="001D0EDB"/>
    <w:rsid w:val="001D210D"/>
    <w:rsid w:val="001D4E38"/>
    <w:rsid w:val="001D7F3B"/>
    <w:rsid w:val="001E4C68"/>
    <w:rsid w:val="001E5571"/>
    <w:rsid w:val="001E63CB"/>
    <w:rsid w:val="001E77CD"/>
    <w:rsid w:val="001F6CF5"/>
    <w:rsid w:val="00204233"/>
    <w:rsid w:val="00204FE3"/>
    <w:rsid w:val="00210B1C"/>
    <w:rsid w:val="002113CB"/>
    <w:rsid w:val="00224E9B"/>
    <w:rsid w:val="00230381"/>
    <w:rsid w:val="00241E8B"/>
    <w:rsid w:val="0024211F"/>
    <w:rsid w:val="00250A45"/>
    <w:rsid w:val="002512FE"/>
    <w:rsid w:val="00253F0F"/>
    <w:rsid w:val="00261D76"/>
    <w:rsid w:val="00263B3B"/>
    <w:rsid w:val="00272E06"/>
    <w:rsid w:val="00273E4A"/>
    <w:rsid w:val="00277312"/>
    <w:rsid w:val="00291EAA"/>
    <w:rsid w:val="002B17CB"/>
    <w:rsid w:val="002B37AD"/>
    <w:rsid w:val="002C72B2"/>
    <w:rsid w:val="002D411D"/>
    <w:rsid w:val="002D6577"/>
    <w:rsid w:val="002E57D0"/>
    <w:rsid w:val="002E5BA9"/>
    <w:rsid w:val="002E62A9"/>
    <w:rsid w:val="002F4A6D"/>
    <w:rsid w:val="002F4E45"/>
    <w:rsid w:val="002F532B"/>
    <w:rsid w:val="003025E3"/>
    <w:rsid w:val="00305D3A"/>
    <w:rsid w:val="003129A7"/>
    <w:rsid w:val="00320430"/>
    <w:rsid w:val="003246AC"/>
    <w:rsid w:val="003268DD"/>
    <w:rsid w:val="00342E83"/>
    <w:rsid w:val="00345279"/>
    <w:rsid w:val="00351A3D"/>
    <w:rsid w:val="00373CBD"/>
    <w:rsid w:val="0037538F"/>
    <w:rsid w:val="00381A32"/>
    <w:rsid w:val="00382F3A"/>
    <w:rsid w:val="00387340"/>
    <w:rsid w:val="003943B5"/>
    <w:rsid w:val="003A1096"/>
    <w:rsid w:val="003A6A20"/>
    <w:rsid w:val="003B0BE0"/>
    <w:rsid w:val="003B450F"/>
    <w:rsid w:val="003C2704"/>
    <w:rsid w:val="003C3F70"/>
    <w:rsid w:val="003D147F"/>
    <w:rsid w:val="003D403C"/>
    <w:rsid w:val="003D66B6"/>
    <w:rsid w:val="003F0757"/>
    <w:rsid w:val="003F3FAC"/>
    <w:rsid w:val="003F4E8E"/>
    <w:rsid w:val="003F7CD6"/>
    <w:rsid w:val="004033FE"/>
    <w:rsid w:val="004040C2"/>
    <w:rsid w:val="004043C7"/>
    <w:rsid w:val="00404E06"/>
    <w:rsid w:val="0040707C"/>
    <w:rsid w:val="00410083"/>
    <w:rsid w:val="00427D4F"/>
    <w:rsid w:val="00443D18"/>
    <w:rsid w:val="0046110D"/>
    <w:rsid w:val="0046381B"/>
    <w:rsid w:val="004648CB"/>
    <w:rsid w:val="00470EBC"/>
    <w:rsid w:val="00481D16"/>
    <w:rsid w:val="00482BA0"/>
    <w:rsid w:val="00482F52"/>
    <w:rsid w:val="004A6BD6"/>
    <w:rsid w:val="004A6DE2"/>
    <w:rsid w:val="004A7B15"/>
    <w:rsid w:val="004B0C25"/>
    <w:rsid w:val="004B2C09"/>
    <w:rsid w:val="004C698F"/>
    <w:rsid w:val="004D3B42"/>
    <w:rsid w:val="004D505B"/>
    <w:rsid w:val="004D5DEB"/>
    <w:rsid w:val="004E1D04"/>
    <w:rsid w:val="004E2535"/>
    <w:rsid w:val="004E5908"/>
    <w:rsid w:val="004E75A4"/>
    <w:rsid w:val="004F3B6D"/>
    <w:rsid w:val="0053093D"/>
    <w:rsid w:val="0053758B"/>
    <w:rsid w:val="00544E06"/>
    <w:rsid w:val="00557732"/>
    <w:rsid w:val="00573628"/>
    <w:rsid w:val="0057380C"/>
    <w:rsid w:val="00585957"/>
    <w:rsid w:val="00591824"/>
    <w:rsid w:val="00592B45"/>
    <w:rsid w:val="0059572C"/>
    <w:rsid w:val="005A23D2"/>
    <w:rsid w:val="005A408A"/>
    <w:rsid w:val="005A5E00"/>
    <w:rsid w:val="005A7AEB"/>
    <w:rsid w:val="005A7EA2"/>
    <w:rsid w:val="005B1097"/>
    <w:rsid w:val="005C2B4A"/>
    <w:rsid w:val="005C4406"/>
    <w:rsid w:val="005C6E1B"/>
    <w:rsid w:val="005D462A"/>
    <w:rsid w:val="005D4772"/>
    <w:rsid w:val="005D61C1"/>
    <w:rsid w:val="005D6D8A"/>
    <w:rsid w:val="005E17BB"/>
    <w:rsid w:val="005E22A2"/>
    <w:rsid w:val="00603EBF"/>
    <w:rsid w:val="00607F72"/>
    <w:rsid w:val="0062180D"/>
    <w:rsid w:val="00621ABE"/>
    <w:rsid w:val="00631CFA"/>
    <w:rsid w:val="0063286B"/>
    <w:rsid w:val="00652FDA"/>
    <w:rsid w:val="006531F5"/>
    <w:rsid w:val="00654151"/>
    <w:rsid w:val="00661184"/>
    <w:rsid w:val="00670447"/>
    <w:rsid w:val="00675F46"/>
    <w:rsid w:val="0068378A"/>
    <w:rsid w:val="0068678F"/>
    <w:rsid w:val="00686C44"/>
    <w:rsid w:val="006B151B"/>
    <w:rsid w:val="006B16F1"/>
    <w:rsid w:val="006C4553"/>
    <w:rsid w:val="006C7A7F"/>
    <w:rsid w:val="006D4393"/>
    <w:rsid w:val="006D49F7"/>
    <w:rsid w:val="006D5D18"/>
    <w:rsid w:val="006D63AE"/>
    <w:rsid w:val="006E0213"/>
    <w:rsid w:val="006E1DF4"/>
    <w:rsid w:val="006F69B9"/>
    <w:rsid w:val="006F7209"/>
    <w:rsid w:val="00716719"/>
    <w:rsid w:val="0072500B"/>
    <w:rsid w:val="00730B0B"/>
    <w:rsid w:val="00732611"/>
    <w:rsid w:val="00744FF1"/>
    <w:rsid w:val="00752ABF"/>
    <w:rsid w:val="007579DD"/>
    <w:rsid w:val="00757AF0"/>
    <w:rsid w:val="00761C2C"/>
    <w:rsid w:val="00762415"/>
    <w:rsid w:val="00763CE1"/>
    <w:rsid w:val="00764923"/>
    <w:rsid w:val="007724BD"/>
    <w:rsid w:val="00773D7A"/>
    <w:rsid w:val="0078163F"/>
    <w:rsid w:val="007827A4"/>
    <w:rsid w:val="00783069"/>
    <w:rsid w:val="00794980"/>
    <w:rsid w:val="00794C38"/>
    <w:rsid w:val="007A5A13"/>
    <w:rsid w:val="007B2882"/>
    <w:rsid w:val="007B49B4"/>
    <w:rsid w:val="007B50AB"/>
    <w:rsid w:val="007B694B"/>
    <w:rsid w:val="007B735B"/>
    <w:rsid w:val="007C08BE"/>
    <w:rsid w:val="007C3EEC"/>
    <w:rsid w:val="007C4B2B"/>
    <w:rsid w:val="007D40FB"/>
    <w:rsid w:val="007D542B"/>
    <w:rsid w:val="007E58A3"/>
    <w:rsid w:val="007E7581"/>
    <w:rsid w:val="007F0A4E"/>
    <w:rsid w:val="007F44C5"/>
    <w:rsid w:val="00800A3A"/>
    <w:rsid w:val="00802A4D"/>
    <w:rsid w:val="008065C1"/>
    <w:rsid w:val="00812042"/>
    <w:rsid w:val="00816327"/>
    <w:rsid w:val="00823451"/>
    <w:rsid w:val="008239E0"/>
    <w:rsid w:val="00824AED"/>
    <w:rsid w:val="00824F8B"/>
    <w:rsid w:val="008276DF"/>
    <w:rsid w:val="00831A44"/>
    <w:rsid w:val="0083724E"/>
    <w:rsid w:val="008376D9"/>
    <w:rsid w:val="00845377"/>
    <w:rsid w:val="00846A71"/>
    <w:rsid w:val="008531B4"/>
    <w:rsid w:val="00855D91"/>
    <w:rsid w:val="008632AD"/>
    <w:rsid w:val="00863EA1"/>
    <w:rsid w:val="00864933"/>
    <w:rsid w:val="00865505"/>
    <w:rsid w:val="00872AED"/>
    <w:rsid w:val="00877C2E"/>
    <w:rsid w:val="0088137F"/>
    <w:rsid w:val="008929E3"/>
    <w:rsid w:val="00895717"/>
    <w:rsid w:val="00897D37"/>
    <w:rsid w:val="008A43E6"/>
    <w:rsid w:val="008B53C9"/>
    <w:rsid w:val="008C2352"/>
    <w:rsid w:val="008C4115"/>
    <w:rsid w:val="008C4C5D"/>
    <w:rsid w:val="008D0B54"/>
    <w:rsid w:val="008D1813"/>
    <w:rsid w:val="008D1EE7"/>
    <w:rsid w:val="008E24EC"/>
    <w:rsid w:val="008E7EB3"/>
    <w:rsid w:val="008F3F62"/>
    <w:rsid w:val="008F4BB2"/>
    <w:rsid w:val="00901220"/>
    <w:rsid w:val="00902710"/>
    <w:rsid w:val="00904E5B"/>
    <w:rsid w:val="00905203"/>
    <w:rsid w:val="00921285"/>
    <w:rsid w:val="00926B73"/>
    <w:rsid w:val="009342FE"/>
    <w:rsid w:val="00935B53"/>
    <w:rsid w:val="00935E37"/>
    <w:rsid w:val="00940BAD"/>
    <w:rsid w:val="0094575D"/>
    <w:rsid w:val="00945D02"/>
    <w:rsid w:val="00954381"/>
    <w:rsid w:val="00960A29"/>
    <w:rsid w:val="00976BEE"/>
    <w:rsid w:val="0098098F"/>
    <w:rsid w:val="00985FF1"/>
    <w:rsid w:val="00992F61"/>
    <w:rsid w:val="009A02A2"/>
    <w:rsid w:val="009A4B8D"/>
    <w:rsid w:val="009B3B8A"/>
    <w:rsid w:val="009B4721"/>
    <w:rsid w:val="009B693A"/>
    <w:rsid w:val="009C435F"/>
    <w:rsid w:val="009C5929"/>
    <w:rsid w:val="009C5EA8"/>
    <w:rsid w:val="009E0B8C"/>
    <w:rsid w:val="009E2B1F"/>
    <w:rsid w:val="009E4FF1"/>
    <w:rsid w:val="009E6BCE"/>
    <w:rsid w:val="009F103A"/>
    <w:rsid w:val="009F4014"/>
    <w:rsid w:val="009F6EE2"/>
    <w:rsid w:val="00A00AF7"/>
    <w:rsid w:val="00A02F91"/>
    <w:rsid w:val="00A04F9F"/>
    <w:rsid w:val="00A13E3B"/>
    <w:rsid w:val="00A2440F"/>
    <w:rsid w:val="00A30194"/>
    <w:rsid w:val="00A31BD5"/>
    <w:rsid w:val="00A31E8C"/>
    <w:rsid w:val="00A373DF"/>
    <w:rsid w:val="00A44619"/>
    <w:rsid w:val="00A45F6F"/>
    <w:rsid w:val="00A63CCC"/>
    <w:rsid w:val="00A67993"/>
    <w:rsid w:val="00A75424"/>
    <w:rsid w:val="00A85337"/>
    <w:rsid w:val="00A90690"/>
    <w:rsid w:val="00A90BF1"/>
    <w:rsid w:val="00A93113"/>
    <w:rsid w:val="00A94079"/>
    <w:rsid w:val="00A963E4"/>
    <w:rsid w:val="00A972FD"/>
    <w:rsid w:val="00AA21F9"/>
    <w:rsid w:val="00AA2482"/>
    <w:rsid w:val="00AA6180"/>
    <w:rsid w:val="00AB68A4"/>
    <w:rsid w:val="00AC1338"/>
    <w:rsid w:val="00AC58F6"/>
    <w:rsid w:val="00AD4F47"/>
    <w:rsid w:val="00AD6243"/>
    <w:rsid w:val="00AE1DFF"/>
    <w:rsid w:val="00AE2CF9"/>
    <w:rsid w:val="00AE4168"/>
    <w:rsid w:val="00AE6A5C"/>
    <w:rsid w:val="00AE7466"/>
    <w:rsid w:val="00AE7E1B"/>
    <w:rsid w:val="00AF0A94"/>
    <w:rsid w:val="00AF7B5B"/>
    <w:rsid w:val="00B006F9"/>
    <w:rsid w:val="00B01DC2"/>
    <w:rsid w:val="00B20180"/>
    <w:rsid w:val="00B37B7F"/>
    <w:rsid w:val="00B418F5"/>
    <w:rsid w:val="00B42B95"/>
    <w:rsid w:val="00B43E1A"/>
    <w:rsid w:val="00B52CB1"/>
    <w:rsid w:val="00B53F8D"/>
    <w:rsid w:val="00B55544"/>
    <w:rsid w:val="00B60644"/>
    <w:rsid w:val="00B64DBD"/>
    <w:rsid w:val="00B66FC8"/>
    <w:rsid w:val="00B70FA0"/>
    <w:rsid w:val="00B8333B"/>
    <w:rsid w:val="00B9030D"/>
    <w:rsid w:val="00B95E3B"/>
    <w:rsid w:val="00BA0BD1"/>
    <w:rsid w:val="00BB6D27"/>
    <w:rsid w:val="00BC1D05"/>
    <w:rsid w:val="00BC799F"/>
    <w:rsid w:val="00BD3D36"/>
    <w:rsid w:val="00BE024F"/>
    <w:rsid w:val="00BE2760"/>
    <w:rsid w:val="00BE6BBF"/>
    <w:rsid w:val="00BF2D20"/>
    <w:rsid w:val="00BF5D82"/>
    <w:rsid w:val="00C13787"/>
    <w:rsid w:val="00C2439E"/>
    <w:rsid w:val="00C30B01"/>
    <w:rsid w:val="00C4288F"/>
    <w:rsid w:val="00C44984"/>
    <w:rsid w:val="00C45A67"/>
    <w:rsid w:val="00C53D76"/>
    <w:rsid w:val="00C5702E"/>
    <w:rsid w:val="00C60BBB"/>
    <w:rsid w:val="00C63ED9"/>
    <w:rsid w:val="00C7013F"/>
    <w:rsid w:val="00C70D7B"/>
    <w:rsid w:val="00C75C60"/>
    <w:rsid w:val="00C8362B"/>
    <w:rsid w:val="00C8582F"/>
    <w:rsid w:val="00C9371B"/>
    <w:rsid w:val="00CA16E2"/>
    <w:rsid w:val="00CA3982"/>
    <w:rsid w:val="00CA4256"/>
    <w:rsid w:val="00CA4843"/>
    <w:rsid w:val="00CC33B8"/>
    <w:rsid w:val="00CC6F8A"/>
    <w:rsid w:val="00CD1724"/>
    <w:rsid w:val="00CD6B31"/>
    <w:rsid w:val="00CE6FC4"/>
    <w:rsid w:val="00CF60D6"/>
    <w:rsid w:val="00CF6EEF"/>
    <w:rsid w:val="00D0675D"/>
    <w:rsid w:val="00D13F06"/>
    <w:rsid w:val="00D40CE4"/>
    <w:rsid w:val="00D67727"/>
    <w:rsid w:val="00D829A2"/>
    <w:rsid w:val="00D948B8"/>
    <w:rsid w:val="00DA7702"/>
    <w:rsid w:val="00DB2166"/>
    <w:rsid w:val="00DB2D38"/>
    <w:rsid w:val="00DB401F"/>
    <w:rsid w:val="00DB6B8A"/>
    <w:rsid w:val="00DC6904"/>
    <w:rsid w:val="00DD4F91"/>
    <w:rsid w:val="00DE4D5C"/>
    <w:rsid w:val="00DE7DB2"/>
    <w:rsid w:val="00DF3681"/>
    <w:rsid w:val="00E23A61"/>
    <w:rsid w:val="00E24882"/>
    <w:rsid w:val="00E30816"/>
    <w:rsid w:val="00E31329"/>
    <w:rsid w:val="00E4245C"/>
    <w:rsid w:val="00E46674"/>
    <w:rsid w:val="00E6286E"/>
    <w:rsid w:val="00E629A4"/>
    <w:rsid w:val="00E64671"/>
    <w:rsid w:val="00E67D5E"/>
    <w:rsid w:val="00E76E9F"/>
    <w:rsid w:val="00E84E21"/>
    <w:rsid w:val="00E90231"/>
    <w:rsid w:val="00E918C0"/>
    <w:rsid w:val="00EA455B"/>
    <w:rsid w:val="00EA54DD"/>
    <w:rsid w:val="00EA6D4B"/>
    <w:rsid w:val="00EB04A5"/>
    <w:rsid w:val="00EB2144"/>
    <w:rsid w:val="00EC24BB"/>
    <w:rsid w:val="00EC3DA2"/>
    <w:rsid w:val="00EC50D9"/>
    <w:rsid w:val="00ED4207"/>
    <w:rsid w:val="00EE2BB0"/>
    <w:rsid w:val="00EF0F2A"/>
    <w:rsid w:val="00EF52C2"/>
    <w:rsid w:val="00EF5A7A"/>
    <w:rsid w:val="00EF73ED"/>
    <w:rsid w:val="00F10741"/>
    <w:rsid w:val="00F12077"/>
    <w:rsid w:val="00F147C1"/>
    <w:rsid w:val="00F216DE"/>
    <w:rsid w:val="00F25540"/>
    <w:rsid w:val="00F26906"/>
    <w:rsid w:val="00F3349B"/>
    <w:rsid w:val="00F35FAA"/>
    <w:rsid w:val="00F420B7"/>
    <w:rsid w:val="00F43170"/>
    <w:rsid w:val="00F46F1F"/>
    <w:rsid w:val="00F47CF7"/>
    <w:rsid w:val="00F55C9A"/>
    <w:rsid w:val="00F60841"/>
    <w:rsid w:val="00F6107B"/>
    <w:rsid w:val="00F61ED0"/>
    <w:rsid w:val="00F630A6"/>
    <w:rsid w:val="00F664E1"/>
    <w:rsid w:val="00F67583"/>
    <w:rsid w:val="00F67962"/>
    <w:rsid w:val="00F70817"/>
    <w:rsid w:val="00F72E10"/>
    <w:rsid w:val="00F8391A"/>
    <w:rsid w:val="00F913AF"/>
    <w:rsid w:val="00F9504B"/>
    <w:rsid w:val="00FA6A9E"/>
    <w:rsid w:val="00FB217D"/>
    <w:rsid w:val="00FC4BE5"/>
    <w:rsid w:val="00FE3D36"/>
    <w:rsid w:val="00FF1636"/>
    <w:rsid w:val="00FF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86A4EA"/>
  <w14:defaultImageDpi w14:val="96"/>
  <w15:docId w15:val="{4ED5664D-188B-4B6E-9067-B80AF978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268"/>
      <w:outlineLvl w:val="0"/>
    </w:pPr>
    <w:rPr>
      <w:b/>
      <w:bCs/>
      <w:u w:val="single"/>
    </w:rPr>
  </w:style>
  <w:style w:type="paragraph" w:styleId="Heading2">
    <w:name w:val="heading 2"/>
    <w:basedOn w:val="Normal"/>
    <w:next w:val="Normal"/>
    <w:link w:val="Heading2Char"/>
    <w:uiPriority w:val="1"/>
    <w:qFormat/>
    <w:pPr>
      <w:ind w:left="268"/>
      <w:outlineLvl w:val="1"/>
    </w:pPr>
    <w:rPr>
      <w:b/>
      <w:bCs/>
      <w:i/>
      <w:iCs/>
      <w:u w:val="single"/>
    </w:rPr>
  </w:style>
  <w:style w:type="paragraph" w:styleId="Heading3">
    <w:name w:val="heading 3"/>
    <w:basedOn w:val="Normal"/>
    <w:next w:val="Normal"/>
    <w:link w:val="Heading3Char"/>
    <w:uiPriority w:val="9"/>
    <w:semiHidden/>
    <w:unhideWhenUsed/>
    <w:qFormat/>
    <w:rsid w:val="00EC50D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
    <w:qFormat/>
    <w:pPr>
      <w:spacing w:before="234"/>
      <w:ind w:left="268"/>
    </w:pPr>
    <w:rPr>
      <w:rFonts w:ascii="Trebuchet MS" w:hAnsi="Trebuchet MS" w:cs="Trebuchet MS"/>
      <w:b/>
      <w:bCs/>
      <w:sz w:val="44"/>
      <w:szCs w:val="4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988" w:hanging="361"/>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D1EE7"/>
    <w:pPr>
      <w:tabs>
        <w:tab w:val="center" w:pos="4680"/>
        <w:tab w:val="right" w:pos="9360"/>
      </w:tabs>
    </w:pPr>
  </w:style>
  <w:style w:type="character" w:customStyle="1" w:styleId="HeaderChar">
    <w:name w:val="Header Char"/>
    <w:basedOn w:val="DefaultParagraphFont"/>
    <w:link w:val="Header"/>
    <w:uiPriority w:val="99"/>
    <w:rsid w:val="008D1EE7"/>
    <w:rPr>
      <w:rFonts w:ascii="Arial" w:hAnsi="Arial" w:cs="Arial"/>
    </w:rPr>
  </w:style>
  <w:style w:type="paragraph" w:styleId="Footer">
    <w:name w:val="footer"/>
    <w:basedOn w:val="Normal"/>
    <w:link w:val="FooterChar"/>
    <w:uiPriority w:val="99"/>
    <w:unhideWhenUsed/>
    <w:rsid w:val="008D1EE7"/>
    <w:pPr>
      <w:tabs>
        <w:tab w:val="center" w:pos="4680"/>
        <w:tab w:val="right" w:pos="9360"/>
      </w:tabs>
    </w:pPr>
  </w:style>
  <w:style w:type="character" w:customStyle="1" w:styleId="FooterChar">
    <w:name w:val="Footer Char"/>
    <w:basedOn w:val="DefaultParagraphFont"/>
    <w:link w:val="Footer"/>
    <w:uiPriority w:val="99"/>
    <w:rsid w:val="008D1EE7"/>
    <w:rPr>
      <w:rFonts w:ascii="Arial" w:hAnsi="Arial" w:cs="Arial"/>
    </w:rPr>
  </w:style>
  <w:style w:type="table" w:styleId="TableGrid">
    <w:name w:val="Table Grid"/>
    <w:basedOn w:val="TableNormal"/>
    <w:uiPriority w:val="39"/>
    <w:rsid w:val="0038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F6E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C2B4A"/>
    <w:rPr>
      <w:color w:val="0563C1" w:themeColor="hyperlink"/>
      <w:u w:val="single"/>
    </w:rPr>
  </w:style>
  <w:style w:type="character" w:styleId="UnresolvedMention">
    <w:name w:val="Unresolved Mention"/>
    <w:basedOn w:val="DefaultParagraphFont"/>
    <w:uiPriority w:val="99"/>
    <w:semiHidden/>
    <w:unhideWhenUsed/>
    <w:rsid w:val="005C2B4A"/>
    <w:rPr>
      <w:color w:val="605E5C"/>
      <w:shd w:val="clear" w:color="auto" w:fill="E1DFDD"/>
    </w:rPr>
  </w:style>
  <w:style w:type="character" w:customStyle="1" w:styleId="Heading3Char">
    <w:name w:val="Heading 3 Char"/>
    <w:basedOn w:val="DefaultParagraphFont"/>
    <w:link w:val="Heading3"/>
    <w:uiPriority w:val="9"/>
    <w:semiHidden/>
    <w:rsid w:val="00EC50D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662">
      <w:bodyDiv w:val="1"/>
      <w:marLeft w:val="0"/>
      <w:marRight w:val="0"/>
      <w:marTop w:val="0"/>
      <w:marBottom w:val="0"/>
      <w:divBdr>
        <w:top w:val="none" w:sz="0" w:space="0" w:color="auto"/>
        <w:left w:val="none" w:sz="0" w:space="0" w:color="auto"/>
        <w:bottom w:val="none" w:sz="0" w:space="0" w:color="auto"/>
        <w:right w:val="none" w:sz="0" w:space="0" w:color="auto"/>
      </w:divBdr>
    </w:div>
    <w:div w:id="410349757">
      <w:bodyDiv w:val="1"/>
      <w:marLeft w:val="0"/>
      <w:marRight w:val="0"/>
      <w:marTop w:val="0"/>
      <w:marBottom w:val="0"/>
      <w:divBdr>
        <w:top w:val="none" w:sz="0" w:space="0" w:color="auto"/>
        <w:left w:val="none" w:sz="0" w:space="0" w:color="auto"/>
        <w:bottom w:val="none" w:sz="0" w:space="0" w:color="auto"/>
        <w:right w:val="none" w:sz="0" w:space="0" w:color="auto"/>
      </w:divBdr>
    </w:div>
    <w:div w:id="1007944842">
      <w:bodyDiv w:val="1"/>
      <w:marLeft w:val="0"/>
      <w:marRight w:val="0"/>
      <w:marTop w:val="0"/>
      <w:marBottom w:val="0"/>
      <w:divBdr>
        <w:top w:val="none" w:sz="0" w:space="0" w:color="auto"/>
        <w:left w:val="none" w:sz="0" w:space="0" w:color="auto"/>
        <w:bottom w:val="none" w:sz="0" w:space="0" w:color="auto"/>
        <w:right w:val="none" w:sz="0" w:space="0" w:color="auto"/>
      </w:divBdr>
    </w:div>
    <w:div w:id="1768310946">
      <w:bodyDiv w:val="1"/>
      <w:marLeft w:val="0"/>
      <w:marRight w:val="0"/>
      <w:marTop w:val="0"/>
      <w:marBottom w:val="0"/>
      <w:divBdr>
        <w:top w:val="none" w:sz="0" w:space="0" w:color="auto"/>
        <w:left w:val="none" w:sz="0" w:space="0" w:color="auto"/>
        <w:bottom w:val="none" w:sz="0" w:space="0" w:color="auto"/>
        <w:right w:val="none" w:sz="0" w:space="0" w:color="auto"/>
      </w:divBdr>
    </w:div>
    <w:div w:id="19314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avalos@cpp.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handy@cpp.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handy@cpp.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elrod@cp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2B2A395262A409538F2B3D223050B" ma:contentTypeVersion="19" ma:contentTypeDescription="Create a new document." ma:contentTypeScope="" ma:versionID="ba87845b262ddf6a1abd47d698c528c8">
  <xsd:schema xmlns:xsd="http://www.w3.org/2001/XMLSchema" xmlns:xs="http://www.w3.org/2001/XMLSchema" xmlns:p="http://schemas.microsoft.com/office/2006/metadata/properties" xmlns:ns2="1413db57-87ec-41af-acdf-cf4c7aa6994d" xmlns:ns3="f89963d6-9897-428f-90d4-8720810ae735" targetNamespace="http://schemas.microsoft.com/office/2006/metadata/properties" ma:root="true" ma:fieldsID="9136d68b299fd8a6dd934eae3ee90c10" ns2:_="" ns3:_="">
    <xsd:import namespace="1413db57-87ec-41af-acdf-cf4c7aa6994d"/>
    <xsd:import namespace="f89963d6-9897-428f-90d4-8720810ae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b57-87ec-41af-acdf-cf4c7aa69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4fd07-bb52-4003-87b7-be48705374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963d6-9897-428f-90d4-8720810ae7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f1f950-7e51-48cd-b8ec-28000814878f}" ma:internalName="TaxCatchAll" ma:showField="CatchAllData" ma:web="f89963d6-9897-428f-90d4-8720810ae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13db57-87ec-41af-acdf-cf4c7aa6994d">
      <Terms xmlns="http://schemas.microsoft.com/office/infopath/2007/PartnerControls"/>
    </lcf76f155ced4ddcb4097134ff3c332f>
    <TaxCatchAll xmlns="f89963d6-9897-428f-90d4-8720810ae7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2156-4602-4D62-83B8-084F454BEEA9}">
  <ds:schemaRefs>
    <ds:schemaRef ds:uri="http://schemas.microsoft.com/sharepoint/v3/contenttype/forms"/>
  </ds:schemaRefs>
</ds:datastoreItem>
</file>

<file path=customXml/itemProps2.xml><?xml version="1.0" encoding="utf-8"?>
<ds:datastoreItem xmlns:ds="http://schemas.openxmlformats.org/officeDocument/2006/customXml" ds:itemID="{75E6DD68-DF1F-4DE3-93BF-8C9D3BE15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b57-87ec-41af-acdf-cf4c7aa6994d"/>
    <ds:schemaRef ds:uri="f89963d6-9897-428f-90d4-8720810ae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1B1D1-382F-40C4-A15F-4234D751D25B}">
  <ds:schemaRefs>
    <ds:schemaRef ds:uri="http://schemas.microsoft.com/office/2006/metadata/properties"/>
    <ds:schemaRef ds:uri="http://schemas.microsoft.com/office/infopath/2007/PartnerControls"/>
    <ds:schemaRef ds:uri="1413db57-87ec-41af-acdf-cf4c7aa6994d"/>
    <ds:schemaRef ds:uri="f89963d6-9897-428f-90d4-8720810ae735"/>
  </ds:schemaRefs>
</ds:datastoreItem>
</file>

<file path=customXml/itemProps4.xml><?xml version="1.0" encoding="utf-8"?>
<ds:datastoreItem xmlns:ds="http://schemas.openxmlformats.org/officeDocument/2006/customXml" ds:itemID="{F2612CB7-AF87-4709-B778-DB5F7A58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7</Pages>
  <Words>2117</Words>
  <Characters>12285</Characters>
  <Application>Microsoft Office Word</Application>
  <DocSecurity>0</DocSecurity>
  <Lines>415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Links>
    <vt:vector size="24" baseType="variant">
      <vt:variant>
        <vt:i4>8323160</vt:i4>
      </vt:variant>
      <vt:variant>
        <vt:i4>9</vt:i4>
      </vt:variant>
      <vt:variant>
        <vt:i4>0</vt:i4>
      </vt:variant>
      <vt:variant>
        <vt:i4>5</vt:i4>
      </vt:variant>
      <vt:variant>
        <vt:lpwstr>mailto:amhandy@cpp.edu</vt:lpwstr>
      </vt:variant>
      <vt:variant>
        <vt:lpwstr/>
      </vt:variant>
      <vt:variant>
        <vt:i4>8323167</vt:i4>
      </vt:variant>
      <vt:variant>
        <vt:i4>6</vt:i4>
      </vt:variant>
      <vt:variant>
        <vt:i4>0</vt:i4>
      </vt:variant>
      <vt:variant>
        <vt:i4>5</vt:i4>
      </vt:variant>
      <vt:variant>
        <vt:lpwstr>mailto:mlelrod@cpp.edu</vt:lpwstr>
      </vt:variant>
      <vt:variant>
        <vt:lpwstr/>
      </vt:variant>
      <vt:variant>
        <vt:i4>1900595</vt:i4>
      </vt:variant>
      <vt:variant>
        <vt:i4>3</vt:i4>
      </vt:variant>
      <vt:variant>
        <vt:i4>0</vt:i4>
      </vt:variant>
      <vt:variant>
        <vt:i4>5</vt:i4>
      </vt:variant>
      <vt:variant>
        <vt:lpwstr>mailto:jfavalos@cpp.edu</vt:lpwstr>
      </vt:variant>
      <vt:variant>
        <vt:lpwstr/>
      </vt:variant>
      <vt:variant>
        <vt:i4>8323160</vt:i4>
      </vt:variant>
      <vt:variant>
        <vt:i4>0</vt:i4>
      </vt:variant>
      <vt:variant>
        <vt:i4>0</vt:i4>
      </vt:variant>
      <vt:variant>
        <vt:i4>5</vt:i4>
      </vt:variant>
      <vt:variant>
        <vt:lpwstr>mailto:amhandy@cpp.edu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 Handy</dc:creator>
  <cp:keywords/>
  <dc:description/>
  <cp:lastModifiedBy>Lauren Governale</cp:lastModifiedBy>
  <cp:revision>91</cp:revision>
  <cp:lastPrinted>2023-02-03T18:33:00Z</cp:lastPrinted>
  <dcterms:created xsi:type="dcterms:W3CDTF">2025-11-19T22:48:00Z</dcterms:created>
  <dcterms:modified xsi:type="dcterms:W3CDTF">2026-01-08T23:55:00Z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GrammarlyDocumentId">
    <vt:lpwstr>805831dea87da6bc9e0bdbcd108ec786fd6c4e8e0c3a06355158b77ed42d28e1</vt:lpwstr>
  </property>
  <property fmtid="{D5CDD505-2E9C-101B-9397-08002B2CF9AE}" pid="5" name="ContentTypeId">
    <vt:lpwstr>0x010100B352B2A395262A409538F2B3D223050B</vt:lpwstr>
  </property>
  <property fmtid="{D5CDD505-2E9C-101B-9397-08002B2CF9AE}" pid="6" name="docLang">
    <vt:lpwstr>en</vt:lpwstr>
  </property>
  <property fmtid="{D5CDD505-2E9C-101B-9397-08002B2CF9AE}" pid="7" name="MediaServiceImageTags">
    <vt:lpwstr/>
  </property>
</Properties>
</file>